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DB7" w:rsidRDefault="00DC3DB7" w:rsidP="005A56D4">
      <w:pPr>
        <w:shd w:val="clear" w:color="auto" w:fill="FFFFFF"/>
        <w:spacing w:line="240" w:lineRule="auto"/>
        <w:jc w:val="center"/>
        <w:rPr>
          <w:rFonts w:ascii="Arial" w:hAnsi="Arial" w:cs="Arial"/>
          <w:b/>
          <w:color w:val="000000"/>
          <w:sz w:val="22"/>
          <w:szCs w:val="22"/>
          <w:lang w:eastAsia="pt-BR"/>
        </w:rPr>
      </w:pPr>
    </w:p>
    <w:p w:rsidR="00DC3DB7" w:rsidRDefault="00DC3DB7" w:rsidP="005A56D4">
      <w:pPr>
        <w:shd w:val="clear" w:color="auto" w:fill="FFFFFF"/>
        <w:spacing w:line="240" w:lineRule="auto"/>
        <w:jc w:val="center"/>
        <w:rPr>
          <w:rFonts w:ascii="Arial" w:hAnsi="Arial" w:cs="Arial"/>
          <w:b/>
          <w:color w:val="000000"/>
          <w:sz w:val="22"/>
          <w:szCs w:val="22"/>
          <w:lang w:eastAsia="pt-BR"/>
        </w:rPr>
      </w:pPr>
    </w:p>
    <w:p w:rsidR="00DC3DB7" w:rsidRDefault="00DC3DB7" w:rsidP="005A56D4">
      <w:pPr>
        <w:shd w:val="clear" w:color="auto" w:fill="FFFFFF"/>
        <w:spacing w:line="240" w:lineRule="auto"/>
        <w:jc w:val="center"/>
        <w:rPr>
          <w:rFonts w:ascii="Arial" w:hAnsi="Arial" w:cs="Arial"/>
          <w:b/>
          <w:color w:val="000000"/>
          <w:sz w:val="22"/>
          <w:szCs w:val="22"/>
          <w:lang w:eastAsia="pt-BR"/>
        </w:rPr>
      </w:pPr>
    </w:p>
    <w:p w:rsidR="005A56D4" w:rsidRPr="007C505C" w:rsidRDefault="005A56D4" w:rsidP="007C505C">
      <w:pPr>
        <w:shd w:val="clear" w:color="auto" w:fill="FFFFFF"/>
        <w:spacing w:line="240" w:lineRule="auto"/>
        <w:jc w:val="center"/>
        <w:rPr>
          <w:rFonts w:ascii="Arial" w:hAnsi="Arial" w:cs="Arial"/>
          <w:b/>
          <w:color w:val="000000"/>
          <w:sz w:val="22"/>
          <w:szCs w:val="22"/>
          <w:u w:val="single"/>
          <w:lang w:eastAsia="pt-BR"/>
        </w:rPr>
      </w:pPr>
      <w:r w:rsidRPr="0052203E">
        <w:rPr>
          <w:rFonts w:ascii="Arial" w:hAnsi="Arial" w:cs="Arial"/>
          <w:b/>
          <w:color w:val="000000"/>
          <w:sz w:val="22"/>
          <w:szCs w:val="22"/>
          <w:lang w:eastAsia="pt-BR"/>
        </w:rPr>
        <w:br/>
      </w:r>
      <w:r w:rsidRPr="007C505C">
        <w:rPr>
          <w:rFonts w:ascii="Arial" w:hAnsi="Arial" w:cs="Arial"/>
          <w:b/>
          <w:color w:val="000000"/>
          <w:sz w:val="36"/>
          <w:szCs w:val="36"/>
          <w:u w:val="single"/>
          <w:lang w:eastAsia="pt-BR"/>
        </w:rPr>
        <w:t>Edital nº 0</w:t>
      </w:r>
      <w:r w:rsidR="00861173">
        <w:rPr>
          <w:rFonts w:ascii="Arial" w:hAnsi="Arial" w:cs="Arial"/>
          <w:b/>
          <w:color w:val="000000"/>
          <w:sz w:val="36"/>
          <w:szCs w:val="36"/>
          <w:u w:val="single"/>
          <w:lang w:eastAsia="pt-BR"/>
        </w:rPr>
        <w:t>7</w:t>
      </w:r>
      <w:r w:rsidRPr="007C505C">
        <w:rPr>
          <w:rFonts w:ascii="Arial" w:hAnsi="Arial" w:cs="Arial"/>
          <w:b/>
          <w:color w:val="000000"/>
          <w:sz w:val="36"/>
          <w:szCs w:val="36"/>
          <w:u w:val="single"/>
          <w:lang w:eastAsia="pt-BR"/>
        </w:rPr>
        <w:t>/</w:t>
      </w:r>
      <w:r w:rsidR="00CD0007" w:rsidRPr="007C505C">
        <w:rPr>
          <w:rFonts w:ascii="Arial" w:hAnsi="Arial" w:cs="Arial"/>
          <w:b/>
          <w:color w:val="000000"/>
          <w:sz w:val="36"/>
          <w:szCs w:val="36"/>
          <w:u w:val="single"/>
          <w:lang w:eastAsia="pt-BR"/>
        </w:rPr>
        <w:t>2023</w:t>
      </w:r>
      <w:r w:rsidRPr="007C505C">
        <w:rPr>
          <w:rFonts w:ascii="Arial" w:hAnsi="Arial" w:cs="Arial"/>
          <w:b/>
          <w:color w:val="000000"/>
          <w:sz w:val="36"/>
          <w:szCs w:val="36"/>
          <w:u w:val="single"/>
          <w:lang w:eastAsia="pt-BR"/>
        </w:rPr>
        <w:t xml:space="preserve"> </w:t>
      </w:r>
      <w:r w:rsidRPr="007C505C">
        <w:rPr>
          <w:rFonts w:ascii="Arial" w:hAnsi="Arial" w:cs="Arial"/>
          <w:b/>
          <w:color w:val="000000"/>
          <w:sz w:val="36"/>
          <w:szCs w:val="36"/>
          <w:u w:val="single"/>
          <w:lang w:eastAsia="pt-BR"/>
        </w:rPr>
        <w:br/>
      </w:r>
    </w:p>
    <w:p w:rsidR="007C505C" w:rsidRPr="0052203E" w:rsidRDefault="007C505C" w:rsidP="005A56D4">
      <w:pPr>
        <w:shd w:val="clear" w:color="auto" w:fill="FFFFFF"/>
        <w:spacing w:line="240" w:lineRule="auto"/>
        <w:ind w:firstLine="1134"/>
        <w:rPr>
          <w:rFonts w:ascii="Arial" w:hAnsi="Arial" w:cs="Arial"/>
          <w:color w:val="000000"/>
          <w:sz w:val="22"/>
          <w:szCs w:val="22"/>
          <w:lang w:eastAsia="pt-BR"/>
        </w:rPr>
      </w:pPr>
    </w:p>
    <w:p w:rsidR="005A56D4" w:rsidRPr="002B2649" w:rsidRDefault="005A56D4" w:rsidP="00295A7D">
      <w:pPr>
        <w:shd w:val="clear" w:color="auto" w:fill="FFFFFF"/>
        <w:spacing w:line="240" w:lineRule="auto"/>
        <w:rPr>
          <w:rFonts w:ascii="Arial" w:hAnsi="Arial" w:cs="Arial"/>
          <w:b/>
          <w:bCs/>
          <w:color w:val="000000"/>
          <w:sz w:val="22"/>
          <w:szCs w:val="22"/>
          <w:lang w:eastAsia="pt-BR"/>
        </w:rPr>
      </w:pPr>
      <w:r w:rsidRPr="002732F9">
        <w:rPr>
          <w:rFonts w:ascii="Arial" w:hAnsi="Arial" w:cs="Arial"/>
          <w:b/>
          <w:bCs/>
          <w:color w:val="000000"/>
          <w:sz w:val="22"/>
          <w:szCs w:val="22"/>
          <w:lang w:eastAsia="pt-BR"/>
        </w:rPr>
        <w:t>O Presidente do Conselho Municipal dos Direitos da Criança e do Adolescente – COMDICA</w:t>
      </w:r>
      <w:r w:rsidRPr="0052203E">
        <w:rPr>
          <w:rFonts w:ascii="Arial" w:hAnsi="Arial" w:cs="Arial"/>
          <w:color w:val="000000"/>
          <w:sz w:val="22"/>
          <w:szCs w:val="22"/>
          <w:lang w:eastAsia="pt-BR"/>
        </w:rPr>
        <w:t xml:space="preserve"> – do Município de</w:t>
      </w:r>
      <w:r w:rsidR="00CD0007">
        <w:rPr>
          <w:rFonts w:ascii="Arial" w:hAnsi="Arial" w:cs="Arial"/>
          <w:color w:val="000000"/>
          <w:sz w:val="22"/>
          <w:szCs w:val="22"/>
          <w:lang w:eastAsia="pt-BR"/>
        </w:rPr>
        <w:t xml:space="preserve"> Inhacorá/RS, </w:t>
      </w:r>
      <w:r w:rsidR="00CD0007" w:rsidRPr="00366EE5">
        <w:rPr>
          <w:rFonts w:ascii="Arial" w:hAnsi="Arial" w:cs="Arial"/>
          <w:b/>
          <w:bCs/>
          <w:color w:val="000000"/>
          <w:sz w:val="22"/>
          <w:szCs w:val="22"/>
          <w:lang w:eastAsia="pt-BR"/>
        </w:rPr>
        <w:t>SANDRO JOSÉ SIQUEIRA</w:t>
      </w:r>
      <w:r w:rsidR="00CD0007">
        <w:rPr>
          <w:rFonts w:ascii="Arial" w:hAnsi="Arial" w:cs="Arial"/>
          <w:color w:val="000000"/>
          <w:sz w:val="22"/>
          <w:szCs w:val="22"/>
          <w:lang w:eastAsia="pt-BR"/>
        </w:rPr>
        <w:t xml:space="preserve">, brasileiro, casado, </w:t>
      </w:r>
      <w:r w:rsidR="002919DE">
        <w:rPr>
          <w:rFonts w:ascii="Arial" w:hAnsi="Arial" w:cs="Arial"/>
          <w:color w:val="000000"/>
          <w:sz w:val="22"/>
          <w:szCs w:val="22"/>
          <w:lang w:eastAsia="pt-BR"/>
        </w:rPr>
        <w:t xml:space="preserve">portador </w:t>
      </w:r>
      <w:r w:rsidR="002919DE" w:rsidRPr="0052203E">
        <w:rPr>
          <w:rFonts w:ascii="Arial" w:hAnsi="Arial" w:cs="Arial"/>
          <w:color w:val="000000"/>
          <w:sz w:val="22"/>
          <w:szCs w:val="22"/>
          <w:lang w:eastAsia="pt-BR"/>
        </w:rPr>
        <w:t>,</w:t>
      </w:r>
      <w:r w:rsidR="00FB7C82">
        <w:rPr>
          <w:rFonts w:ascii="Arial" w:hAnsi="Arial" w:cs="Arial"/>
          <w:color w:val="000000"/>
          <w:sz w:val="22"/>
          <w:szCs w:val="22"/>
          <w:lang w:eastAsia="pt-BR"/>
        </w:rPr>
        <w:t>do CPF nº 592.575.800-59, CI nº 8038757616, residente e domiciliado nesta cidade,</w:t>
      </w:r>
      <w:r w:rsidRPr="0052203E">
        <w:rPr>
          <w:rFonts w:ascii="Arial" w:hAnsi="Arial" w:cs="Arial"/>
          <w:color w:val="000000"/>
          <w:sz w:val="22"/>
          <w:szCs w:val="22"/>
          <w:lang w:eastAsia="pt-BR"/>
        </w:rPr>
        <w:t xml:space="preserve"> no uso de suas atribuições legais e de acordo com o art. 139 da Lei Federal nº 8.069 (ECA),</w:t>
      </w:r>
      <w:r w:rsidR="002919DE">
        <w:rPr>
          <w:rFonts w:ascii="Arial" w:hAnsi="Arial" w:cs="Arial"/>
          <w:color w:val="000000"/>
          <w:sz w:val="22"/>
          <w:szCs w:val="22"/>
          <w:lang w:eastAsia="pt-BR"/>
        </w:rPr>
        <w:t xml:space="preserve"> e</w:t>
      </w:r>
      <w:r w:rsidRPr="0052203E">
        <w:rPr>
          <w:rFonts w:ascii="Arial" w:hAnsi="Arial" w:cs="Arial"/>
          <w:color w:val="000000"/>
          <w:sz w:val="22"/>
          <w:szCs w:val="22"/>
          <w:lang w:eastAsia="pt-BR"/>
        </w:rPr>
        <w:t xml:space="preserve"> da Lei Municipal nº</w:t>
      </w:r>
      <w:r w:rsidR="002919DE">
        <w:rPr>
          <w:rFonts w:ascii="Arial" w:hAnsi="Arial" w:cs="Arial"/>
          <w:color w:val="000000"/>
          <w:sz w:val="22"/>
          <w:szCs w:val="22"/>
          <w:lang w:eastAsia="pt-BR"/>
        </w:rPr>
        <w:t xml:space="preserve"> 636/2012</w:t>
      </w:r>
      <w:r w:rsidR="00E73157">
        <w:rPr>
          <w:rFonts w:ascii="Arial" w:hAnsi="Arial" w:cs="Arial"/>
          <w:color w:val="000000"/>
          <w:sz w:val="22"/>
          <w:szCs w:val="22"/>
          <w:lang w:eastAsia="pt-BR"/>
        </w:rPr>
        <w:t xml:space="preserve"> e 87</w:t>
      </w:r>
      <w:r w:rsidR="00CF7DEF">
        <w:rPr>
          <w:rFonts w:ascii="Arial" w:hAnsi="Arial" w:cs="Arial"/>
          <w:color w:val="000000"/>
          <w:sz w:val="22"/>
          <w:szCs w:val="22"/>
          <w:lang w:eastAsia="pt-BR"/>
        </w:rPr>
        <w:t>3</w:t>
      </w:r>
      <w:r w:rsidR="00E73157">
        <w:rPr>
          <w:rFonts w:ascii="Arial" w:hAnsi="Arial" w:cs="Arial"/>
          <w:color w:val="000000"/>
          <w:sz w:val="22"/>
          <w:szCs w:val="22"/>
          <w:lang w:eastAsia="pt-BR"/>
        </w:rPr>
        <w:t>/22</w:t>
      </w:r>
      <w:r w:rsidRPr="0052203E">
        <w:rPr>
          <w:rFonts w:ascii="Arial" w:hAnsi="Arial" w:cs="Arial"/>
          <w:color w:val="000000"/>
          <w:sz w:val="22"/>
          <w:szCs w:val="22"/>
          <w:lang w:eastAsia="pt-BR"/>
        </w:rPr>
        <w:t xml:space="preserve"> e da Resolução COMDICA nº </w:t>
      </w:r>
      <w:r w:rsidR="002919DE">
        <w:rPr>
          <w:rFonts w:ascii="Arial" w:hAnsi="Arial" w:cs="Arial"/>
          <w:color w:val="000000"/>
          <w:sz w:val="22"/>
          <w:szCs w:val="22"/>
          <w:lang w:eastAsia="pt-BR"/>
        </w:rPr>
        <w:t>001/23</w:t>
      </w:r>
      <w:r w:rsidRPr="0052203E">
        <w:rPr>
          <w:rFonts w:ascii="Arial" w:hAnsi="Arial" w:cs="Arial"/>
          <w:color w:val="000000"/>
          <w:sz w:val="22"/>
          <w:szCs w:val="22"/>
          <w:lang w:eastAsia="pt-BR"/>
        </w:rPr>
        <w:t>, torna públic</w:t>
      </w:r>
      <w:r w:rsidR="007C505C">
        <w:rPr>
          <w:rFonts w:ascii="Arial" w:hAnsi="Arial" w:cs="Arial"/>
          <w:color w:val="000000"/>
          <w:sz w:val="22"/>
          <w:szCs w:val="22"/>
          <w:lang w:eastAsia="pt-BR"/>
        </w:rPr>
        <w:t>o</w:t>
      </w:r>
      <w:r w:rsidR="002B2649">
        <w:rPr>
          <w:rFonts w:ascii="Arial" w:hAnsi="Arial" w:cs="Arial"/>
          <w:color w:val="000000"/>
          <w:sz w:val="22"/>
          <w:szCs w:val="22"/>
          <w:lang w:eastAsia="pt-BR"/>
        </w:rPr>
        <w:t xml:space="preserve"> a </w:t>
      </w:r>
      <w:r w:rsidR="002B2649" w:rsidRPr="002B2649">
        <w:rPr>
          <w:rFonts w:ascii="Arial" w:hAnsi="Arial" w:cs="Arial"/>
          <w:b/>
          <w:bCs/>
          <w:color w:val="000000"/>
          <w:sz w:val="22"/>
          <w:szCs w:val="22"/>
          <w:lang w:eastAsia="pt-BR"/>
        </w:rPr>
        <w:t>homologação do</w:t>
      </w:r>
      <w:r w:rsidR="007C505C" w:rsidRPr="002B2649">
        <w:rPr>
          <w:rFonts w:ascii="Arial" w:hAnsi="Arial" w:cs="Arial"/>
          <w:b/>
          <w:bCs/>
          <w:color w:val="000000"/>
          <w:sz w:val="22"/>
          <w:szCs w:val="22"/>
          <w:lang w:eastAsia="pt-BR"/>
        </w:rPr>
        <w:t xml:space="preserve"> resultado </w:t>
      </w:r>
      <w:r w:rsidR="00861173" w:rsidRPr="002B2649">
        <w:rPr>
          <w:rFonts w:ascii="Arial" w:hAnsi="Arial" w:cs="Arial"/>
          <w:b/>
          <w:bCs/>
          <w:color w:val="000000"/>
          <w:sz w:val="22"/>
          <w:szCs w:val="22"/>
          <w:lang w:eastAsia="pt-BR"/>
        </w:rPr>
        <w:t xml:space="preserve">final, dos </w:t>
      </w:r>
      <w:r w:rsidR="002B2649" w:rsidRPr="002B2649">
        <w:rPr>
          <w:rFonts w:ascii="Arial" w:hAnsi="Arial" w:cs="Arial"/>
          <w:b/>
          <w:bCs/>
          <w:color w:val="000000"/>
          <w:sz w:val="22"/>
          <w:szCs w:val="22"/>
          <w:lang w:eastAsia="pt-BR"/>
        </w:rPr>
        <w:t>eleitos</w:t>
      </w:r>
      <w:r w:rsidR="00861173" w:rsidRPr="002B2649">
        <w:rPr>
          <w:rFonts w:ascii="Arial" w:hAnsi="Arial" w:cs="Arial"/>
          <w:b/>
          <w:bCs/>
          <w:color w:val="000000"/>
          <w:sz w:val="22"/>
          <w:szCs w:val="22"/>
          <w:lang w:eastAsia="pt-BR"/>
        </w:rPr>
        <w:t xml:space="preserve"> e suplentes </w:t>
      </w:r>
      <w:r w:rsidR="007C505C" w:rsidRPr="002B2649">
        <w:rPr>
          <w:rFonts w:ascii="Arial" w:hAnsi="Arial" w:cs="Arial"/>
          <w:b/>
          <w:bCs/>
          <w:color w:val="000000"/>
          <w:sz w:val="22"/>
          <w:szCs w:val="22"/>
          <w:lang w:eastAsia="pt-BR"/>
        </w:rPr>
        <w:t>d</w:t>
      </w:r>
      <w:r w:rsidR="002B2649">
        <w:rPr>
          <w:rFonts w:ascii="Arial" w:hAnsi="Arial" w:cs="Arial"/>
          <w:b/>
          <w:bCs/>
          <w:color w:val="000000"/>
          <w:sz w:val="22"/>
          <w:szCs w:val="22"/>
          <w:lang w:eastAsia="pt-BR"/>
        </w:rPr>
        <w:t>o processo</w:t>
      </w:r>
      <w:r w:rsidR="007C505C" w:rsidRPr="002B2649">
        <w:rPr>
          <w:rFonts w:ascii="Arial" w:hAnsi="Arial" w:cs="Arial"/>
          <w:b/>
          <w:bCs/>
          <w:color w:val="000000"/>
          <w:sz w:val="22"/>
          <w:szCs w:val="22"/>
          <w:lang w:eastAsia="pt-BR"/>
        </w:rPr>
        <w:t xml:space="preserve"> </w:t>
      </w:r>
      <w:r w:rsidRPr="002B2649">
        <w:rPr>
          <w:rFonts w:ascii="Arial" w:hAnsi="Arial" w:cs="Arial"/>
          <w:b/>
          <w:bCs/>
          <w:color w:val="000000"/>
          <w:sz w:val="22"/>
          <w:szCs w:val="22"/>
          <w:lang w:eastAsia="pt-BR"/>
        </w:rPr>
        <w:t>de escolha de Conselheiros Tutelares</w:t>
      </w:r>
      <w:r w:rsidR="007C505C" w:rsidRPr="002B2649">
        <w:rPr>
          <w:rFonts w:ascii="Arial" w:hAnsi="Arial" w:cs="Arial"/>
          <w:b/>
          <w:bCs/>
          <w:color w:val="000000"/>
          <w:sz w:val="22"/>
          <w:szCs w:val="22"/>
          <w:lang w:eastAsia="pt-BR"/>
        </w:rPr>
        <w:t xml:space="preserve"> d</w:t>
      </w:r>
      <w:r w:rsidR="002B2649">
        <w:rPr>
          <w:rFonts w:ascii="Arial" w:hAnsi="Arial" w:cs="Arial"/>
          <w:b/>
          <w:bCs/>
          <w:color w:val="000000"/>
          <w:sz w:val="22"/>
          <w:szCs w:val="22"/>
          <w:lang w:eastAsia="pt-BR"/>
        </w:rPr>
        <w:t xml:space="preserve">o Município de </w:t>
      </w:r>
      <w:r w:rsidR="007C505C" w:rsidRPr="002B2649">
        <w:rPr>
          <w:rFonts w:ascii="Arial" w:hAnsi="Arial" w:cs="Arial"/>
          <w:b/>
          <w:bCs/>
          <w:color w:val="000000"/>
          <w:sz w:val="22"/>
          <w:szCs w:val="22"/>
          <w:lang w:eastAsia="pt-BR"/>
        </w:rPr>
        <w:t xml:space="preserve"> Inhacorá</w:t>
      </w:r>
      <w:r w:rsidR="002B2649">
        <w:rPr>
          <w:rFonts w:ascii="Arial" w:hAnsi="Arial" w:cs="Arial"/>
          <w:b/>
          <w:bCs/>
          <w:color w:val="000000"/>
          <w:sz w:val="22"/>
          <w:szCs w:val="22"/>
          <w:lang w:eastAsia="pt-BR"/>
        </w:rPr>
        <w:t>/RS</w:t>
      </w:r>
      <w:r w:rsidR="007C505C" w:rsidRPr="002B2649">
        <w:rPr>
          <w:rFonts w:ascii="Arial" w:hAnsi="Arial" w:cs="Arial"/>
          <w:b/>
          <w:bCs/>
          <w:color w:val="000000"/>
          <w:sz w:val="22"/>
          <w:szCs w:val="22"/>
          <w:lang w:eastAsia="pt-BR"/>
        </w:rPr>
        <w:t xml:space="preserve">, ocorrido </w:t>
      </w:r>
      <w:r w:rsidR="002B2649">
        <w:rPr>
          <w:rFonts w:ascii="Arial" w:hAnsi="Arial" w:cs="Arial"/>
          <w:b/>
          <w:bCs/>
          <w:color w:val="000000"/>
          <w:sz w:val="22"/>
          <w:szCs w:val="22"/>
          <w:lang w:eastAsia="pt-BR"/>
        </w:rPr>
        <w:t xml:space="preserve">em </w:t>
      </w:r>
      <w:r w:rsidR="007C505C" w:rsidRPr="002B2649">
        <w:rPr>
          <w:rFonts w:ascii="Arial" w:hAnsi="Arial" w:cs="Arial"/>
          <w:b/>
          <w:bCs/>
          <w:color w:val="000000"/>
          <w:sz w:val="22"/>
          <w:szCs w:val="22"/>
          <w:lang w:eastAsia="pt-BR"/>
        </w:rPr>
        <w:t xml:space="preserve">01/10/2023, </w:t>
      </w:r>
      <w:r w:rsidR="00FF5C3A" w:rsidRPr="002B2649">
        <w:rPr>
          <w:rFonts w:ascii="Arial" w:hAnsi="Arial" w:cs="Arial"/>
          <w:b/>
          <w:bCs/>
          <w:color w:val="000000"/>
          <w:sz w:val="22"/>
          <w:szCs w:val="22"/>
          <w:lang w:eastAsia="pt-BR"/>
        </w:rPr>
        <w:t>à saber:</w:t>
      </w:r>
    </w:p>
    <w:p w:rsidR="00FF5C3A" w:rsidRDefault="00FF5C3A" w:rsidP="00295A7D">
      <w:pPr>
        <w:shd w:val="clear" w:color="auto" w:fill="FFFFFF"/>
        <w:spacing w:line="240" w:lineRule="auto"/>
        <w:rPr>
          <w:rFonts w:ascii="Arial" w:hAnsi="Arial" w:cs="Arial"/>
          <w:color w:val="000000"/>
          <w:sz w:val="22"/>
          <w:szCs w:val="22"/>
          <w:lang w:eastAsia="pt-BR"/>
        </w:rPr>
      </w:pPr>
    </w:p>
    <w:p w:rsidR="00FF5C3A" w:rsidRPr="007C505C" w:rsidRDefault="00FF5C3A" w:rsidP="00295A7D">
      <w:pPr>
        <w:shd w:val="clear" w:color="auto" w:fill="FFFFFF"/>
        <w:spacing w:line="240" w:lineRule="auto"/>
        <w:rPr>
          <w:rFonts w:ascii="Arial" w:hAnsi="Arial" w:cs="Arial"/>
          <w:b/>
          <w:bCs/>
          <w:color w:val="000000"/>
          <w:sz w:val="22"/>
          <w:szCs w:val="22"/>
          <w:lang w:eastAsia="pt-BR"/>
        </w:rPr>
      </w:pPr>
      <w:r w:rsidRPr="007C505C">
        <w:rPr>
          <w:rFonts w:ascii="Arial" w:hAnsi="Arial" w:cs="Arial"/>
          <w:b/>
          <w:bCs/>
          <w:color w:val="000000"/>
          <w:sz w:val="22"/>
          <w:szCs w:val="22"/>
          <w:lang w:eastAsia="pt-BR"/>
        </w:rPr>
        <w:t>Relação de</w:t>
      </w:r>
      <w:r w:rsidR="007C505C" w:rsidRPr="007C505C">
        <w:rPr>
          <w:rFonts w:ascii="Arial" w:hAnsi="Arial" w:cs="Arial"/>
          <w:b/>
          <w:bCs/>
          <w:color w:val="000000"/>
          <w:sz w:val="22"/>
          <w:szCs w:val="22"/>
          <w:lang w:eastAsia="pt-BR"/>
        </w:rPr>
        <w:t xml:space="preserve"> Candidatos</w:t>
      </w:r>
      <w:r w:rsidRPr="007C505C">
        <w:rPr>
          <w:rFonts w:ascii="Arial" w:hAnsi="Arial" w:cs="Arial"/>
          <w:b/>
          <w:bCs/>
          <w:color w:val="000000"/>
          <w:sz w:val="22"/>
          <w:szCs w:val="22"/>
          <w:lang w:eastAsia="pt-BR"/>
        </w:rPr>
        <w:t xml:space="preserve"> </w:t>
      </w:r>
      <w:r w:rsidR="00861173">
        <w:rPr>
          <w:rFonts w:ascii="Arial" w:hAnsi="Arial" w:cs="Arial"/>
          <w:b/>
          <w:bCs/>
          <w:color w:val="000000"/>
          <w:sz w:val="22"/>
          <w:szCs w:val="22"/>
          <w:lang w:eastAsia="pt-BR"/>
        </w:rPr>
        <w:t>titulares</w:t>
      </w:r>
      <w:r w:rsidRPr="007C505C">
        <w:rPr>
          <w:rFonts w:ascii="Arial" w:hAnsi="Arial" w:cs="Arial"/>
          <w:b/>
          <w:bCs/>
          <w:color w:val="000000"/>
          <w:sz w:val="22"/>
          <w:szCs w:val="22"/>
          <w:lang w:eastAsia="pt-BR"/>
        </w:rPr>
        <w:t>:</w:t>
      </w:r>
    </w:p>
    <w:p w:rsidR="00FF5C3A" w:rsidRDefault="00FF5C3A" w:rsidP="00295A7D">
      <w:pPr>
        <w:shd w:val="clear" w:color="auto" w:fill="FFFFFF"/>
        <w:spacing w:line="240" w:lineRule="auto"/>
        <w:rPr>
          <w:rFonts w:ascii="Arial" w:hAnsi="Arial" w:cs="Arial"/>
          <w:color w:val="000000"/>
          <w:sz w:val="22"/>
          <w:szCs w:val="22"/>
          <w:lang w:eastAsia="pt-BR"/>
        </w:rPr>
      </w:pPr>
    </w:p>
    <w:tbl>
      <w:tblPr>
        <w:tblStyle w:val="Tabelacomgrade"/>
        <w:tblW w:w="0" w:type="auto"/>
        <w:tblLook w:val="04A0" w:firstRow="1" w:lastRow="0" w:firstColumn="1" w:lastColumn="0" w:noHBand="0" w:noVBand="1"/>
      </w:tblPr>
      <w:tblGrid>
        <w:gridCol w:w="1464"/>
        <w:gridCol w:w="4781"/>
        <w:gridCol w:w="2249"/>
      </w:tblGrid>
      <w:tr w:rsidR="00493477" w:rsidTr="00493477">
        <w:tc>
          <w:tcPr>
            <w:tcW w:w="1413" w:type="dxa"/>
          </w:tcPr>
          <w:p w:rsidR="00493477" w:rsidRDefault="00861173"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classificação</w:t>
            </w:r>
          </w:p>
        </w:tc>
        <w:tc>
          <w:tcPr>
            <w:tcW w:w="4819"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Nome</w:t>
            </w:r>
          </w:p>
        </w:tc>
        <w:tc>
          <w:tcPr>
            <w:tcW w:w="2262" w:type="dxa"/>
          </w:tcPr>
          <w:p w:rsidR="00493477" w:rsidRDefault="007C505C"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Votação recebida</w:t>
            </w:r>
          </w:p>
        </w:tc>
      </w:tr>
      <w:tr w:rsidR="00493477" w:rsidTr="00493477">
        <w:tc>
          <w:tcPr>
            <w:tcW w:w="1413" w:type="dxa"/>
          </w:tcPr>
          <w:p w:rsidR="00493477" w:rsidRPr="002B2649" w:rsidRDefault="00861173" w:rsidP="00FF5C3A">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1º</w:t>
            </w:r>
          </w:p>
        </w:tc>
        <w:tc>
          <w:tcPr>
            <w:tcW w:w="4819" w:type="dxa"/>
          </w:tcPr>
          <w:p w:rsidR="00493477" w:rsidRPr="002B2649" w:rsidRDefault="00493477" w:rsidP="00FF5C3A">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Simone Raquel Fogaça da Silva</w:t>
            </w:r>
          </w:p>
        </w:tc>
        <w:tc>
          <w:tcPr>
            <w:tcW w:w="2262" w:type="dxa"/>
          </w:tcPr>
          <w:p w:rsidR="00493477" w:rsidRPr="002B2649" w:rsidRDefault="00AF32DD" w:rsidP="00FF5C3A">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 xml:space="preserve">            390</w:t>
            </w:r>
          </w:p>
        </w:tc>
      </w:tr>
      <w:tr w:rsidR="00493477" w:rsidTr="00493477">
        <w:tc>
          <w:tcPr>
            <w:tcW w:w="1413" w:type="dxa"/>
          </w:tcPr>
          <w:p w:rsidR="00493477" w:rsidRPr="002B2649" w:rsidRDefault="00861173" w:rsidP="00FF5C3A">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2º</w:t>
            </w:r>
          </w:p>
        </w:tc>
        <w:tc>
          <w:tcPr>
            <w:tcW w:w="4819" w:type="dxa"/>
          </w:tcPr>
          <w:p w:rsidR="00493477" w:rsidRPr="002B2649" w:rsidRDefault="00493477" w:rsidP="00FF5C3A">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Letícia do Rosário</w:t>
            </w:r>
          </w:p>
        </w:tc>
        <w:tc>
          <w:tcPr>
            <w:tcW w:w="2262" w:type="dxa"/>
          </w:tcPr>
          <w:p w:rsidR="00493477" w:rsidRPr="002B2649" w:rsidRDefault="00AF32DD" w:rsidP="00FF5C3A">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 xml:space="preserve">            232</w:t>
            </w:r>
          </w:p>
        </w:tc>
      </w:tr>
      <w:tr w:rsidR="00493477" w:rsidTr="00493477">
        <w:tc>
          <w:tcPr>
            <w:tcW w:w="1413" w:type="dxa"/>
          </w:tcPr>
          <w:p w:rsidR="00493477" w:rsidRPr="002B2649" w:rsidRDefault="00861173" w:rsidP="00FF5C3A">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3º</w:t>
            </w:r>
          </w:p>
        </w:tc>
        <w:tc>
          <w:tcPr>
            <w:tcW w:w="4819" w:type="dxa"/>
          </w:tcPr>
          <w:p w:rsidR="00493477" w:rsidRPr="002B2649" w:rsidRDefault="00493477" w:rsidP="00FF5C3A">
            <w:pPr>
              <w:spacing w:line="240" w:lineRule="auto"/>
              <w:ind w:firstLine="0"/>
              <w:rPr>
                <w:rFonts w:ascii="Arial" w:hAnsi="Arial" w:cs="Arial"/>
                <w:b/>
                <w:bCs/>
                <w:color w:val="000000"/>
                <w:sz w:val="22"/>
                <w:szCs w:val="22"/>
                <w:lang w:eastAsia="pt-BR"/>
              </w:rPr>
            </w:pPr>
            <w:proofErr w:type="spellStart"/>
            <w:r w:rsidRPr="002B2649">
              <w:rPr>
                <w:rFonts w:ascii="Arial" w:hAnsi="Arial" w:cs="Arial"/>
                <w:b/>
                <w:bCs/>
                <w:color w:val="000000"/>
                <w:sz w:val="22"/>
                <w:szCs w:val="22"/>
                <w:lang w:eastAsia="pt-BR"/>
              </w:rPr>
              <w:t>Jodeci</w:t>
            </w:r>
            <w:proofErr w:type="spellEnd"/>
            <w:r w:rsidRPr="002B2649">
              <w:rPr>
                <w:rFonts w:ascii="Arial" w:hAnsi="Arial" w:cs="Arial"/>
                <w:b/>
                <w:bCs/>
                <w:color w:val="000000"/>
                <w:sz w:val="22"/>
                <w:szCs w:val="22"/>
                <w:lang w:eastAsia="pt-BR"/>
              </w:rPr>
              <w:t xml:space="preserve"> Domingues Ferreira</w:t>
            </w:r>
          </w:p>
        </w:tc>
        <w:tc>
          <w:tcPr>
            <w:tcW w:w="2262" w:type="dxa"/>
          </w:tcPr>
          <w:p w:rsidR="00493477" w:rsidRPr="002B2649" w:rsidRDefault="00AF32DD" w:rsidP="00FF5C3A">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 xml:space="preserve">            114</w:t>
            </w:r>
          </w:p>
        </w:tc>
      </w:tr>
      <w:tr w:rsidR="00493477" w:rsidTr="00493477">
        <w:tc>
          <w:tcPr>
            <w:tcW w:w="1413" w:type="dxa"/>
          </w:tcPr>
          <w:p w:rsidR="00493477" w:rsidRPr="002B2649" w:rsidRDefault="00861173" w:rsidP="00FF5C3A">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4º</w:t>
            </w:r>
          </w:p>
        </w:tc>
        <w:tc>
          <w:tcPr>
            <w:tcW w:w="4819" w:type="dxa"/>
          </w:tcPr>
          <w:p w:rsidR="00493477" w:rsidRPr="002B2649" w:rsidRDefault="00861173" w:rsidP="00FF5C3A">
            <w:pPr>
              <w:spacing w:line="240" w:lineRule="auto"/>
              <w:ind w:firstLine="0"/>
              <w:rPr>
                <w:rFonts w:ascii="Arial" w:hAnsi="Arial" w:cs="Arial"/>
                <w:b/>
                <w:bCs/>
                <w:color w:val="000000"/>
                <w:sz w:val="22"/>
                <w:szCs w:val="22"/>
                <w:lang w:eastAsia="pt-BR"/>
              </w:rPr>
            </w:pPr>
            <w:proofErr w:type="spellStart"/>
            <w:r w:rsidRPr="002B2649">
              <w:rPr>
                <w:rFonts w:ascii="Arial" w:hAnsi="Arial" w:cs="Arial"/>
                <w:b/>
                <w:bCs/>
                <w:color w:val="000000"/>
                <w:sz w:val="22"/>
                <w:szCs w:val="22"/>
                <w:lang w:eastAsia="pt-BR"/>
              </w:rPr>
              <w:t>Rosinara</w:t>
            </w:r>
            <w:proofErr w:type="spellEnd"/>
            <w:r w:rsidRPr="002B2649">
              <w:rPr>
                <w:rFonts w:ascii="Arial" w:hAnsi="Arial" w:cs="Arial"/>
                <w:b/>
                <w:bCs/>
                <w:color w:val="000000"/>
                <w:sz w:val="22"/>
                <w:szCs w:val="22"/>
                <w:lang w:eastAsia="pt-BR"/>
              </w:rPr>
              <w:t xml:space="preserve"> Fatima dos Santos</w:t>
            </w:r>
          </w:p>
        </w:tc>
        <w:tc>
          <w:tcPr>
            <w:tcW w:w="2262" w:type="dxa"/>
          </w:tcPr>
          <w:p w:rsidR="00493477" w:rsidRPr="002B2649" w:rsidRDefault="00AF32DD" w:rsidP="00FF5C3A">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 xml:space="preserve">            </w:t>
            </w:r>
            <w:r w:rsidR="00861173" w:rsidRPr="002B2649">
              <w:rPr>
                <w:rFonts w:ascii="Arial" w:hAnsi="Arial" w:cs="Arial"/>
                <w:b/>
                <w:bCs/>
                <w:color w:val="000000"/>
                <w:sz w:val="22"/>
                <w:szCs w:val="22"/>
                <w:lang w:eastAsia="pt-BR"/>
              </w:rPr>
              <w:t>100</w:t>
            </w:r>
          </w:p>
        </w:tc>
      </w:tr>
      <w:tr w:rsidR="00493477" w:rsidTr="00493477">
        <w:tc>
          <w:tcPr>
            <w:tcW w:w="1413" w:type="dxa"/>
          </w:tcPr>
          <w:p w:rsidR="00493477" w:rsidRPr="002B2649" w:rsidRDefault="00861173" w:rsidP="00FF5C3A">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5º</w:t>
            </w:r>
          </w:p>
        </w:tc>
        <w:tc>
          <w:tcPr>
            <w:tcW w:w="4819" w:type="dxa"/>
          </w:tcPr>
          <w:p w:rsidR="00493477" w:rsidRPr="002B2649" w:rsidRDefault="00861173" w:rsidP="00FF5C3A">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 xml:space="preserve">Mizael Gonçalves </w:t>
            </w:r>
            <w:proofErr w:type="spellStart"/>
            <w:r w:rsidRPr="002B2649">
              <w:rPr>
                <w:rFonts w:ascii="Arial" w:hAnsi="Arial" w:cs="Arial"/>
                <w:b/>
                <w:bCs/>
                <w:color w:val="000000"/>
                <w:sz w:val="22"/>
                <w:szCs w:val="22"/>
                <w:lang w:eastAsia="pt-BR"/>
              </w:rPr>
              <w:t>Dymkoski</w:t>
            </w:r>
            <w:proofErr w:type="spellEnd"/>
          </w:p>
        </w:tc>
        <w:tc>
          <w:tcPr>
            <w:tcW w:w="2262" w:type="dxa"/>
          </w:tcPr>
          <w:p w:rsidR="00493477" w:rsidRPr="002B2649" w:rsidRDefault="00861173" w:rsidP="00FF5C3A">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 xml:space="preserve">              94</w:t>
            </w:r>
          </w:p>
        </w:tc>
      </w:tr>
    </w:tbl>
    <w:p w:rsidR="00FF5C3A" w:rsidRPr="0052203E" w:rsidRDefault="00FF5C3A" w:rsidP="00FF5C3A">
      <w:pPr>
        <w:shd w:val="clear" w:color="auto" w:fill="FFFFFF"/>
        <w:spacing w:line="240" w:lineRule="auto"/>
        <w:ind w:firstLine="0"/>
        <w:rPr>
          <w:rFonts w:ascii="Arial" w:hAnsi="Arial" w:cs="Arial"/>
          <w:color w:val="000000"/>
          <w:sz w:val="22"/>
          <w:szCs w:val="22"/>
          <w:lang w:eastAsia="pt-BR"/>
        </w:rPr>
      </w:pPr>
    </w:p>
    <w:p w:rsidR="005A56D4" w:rsidRPr="00A52879" w:rsidRDefault="00861173" w:rsidP="00861173">
      <w:pPr>
        <w:shd w:val="clear" w:color="auto" w:fill="FFFFFF"/>
        <w:spacing w:line="240" w:lineRule="auto"/>
        <w:ind w:firstLine="0"/>
        <w:rPr>
          <w:rFonts w:ascii="Arial" w:hAnsi="Arial" w:cs="Arial"/>
          <w:b/>
          <w:bCs/>
          <w:color w:val="000000"/>
          <w:sz w:val="22"/>
          <w:szCs w:val="22"/>
          <w:lang w:eastAsia="pt-BR"/>
        </w:rPr>
      </w:pPr>
      <w:r>
        <w:rPr>
          <w:rFonts w:ascii="Arial" w:hAnsi="Arial" w:cs="Arial"/>
          <w:color w:val="000000"/>
          <w:sz w:val="22"/>
          <w:szCs w:val="22"/>
          <w:lang w:eastAsia="pt-BR"/>
        </w:rPr>
        <w:tab/>
        <w:t xml:space="preserve">          </w:t>
      </w:r>
      <w:r w:rsidRPr="00A52879">
        <w:rPr>
          <w:rFonts w:ascii="Arial" w:hAnsi="Arial" w:cs="Arial"/>
          <w:b/>
          <w:bCs/>
          <w:color w:val="000000"/>
          <w:sz w:val="22"/>
          <w:szCs w:val="22"/>
          <w:lang w:eastAsia="pt-BR"/>
        </w:rPr>
        <w:t>Relação de Candidatos Suplentes:</w:t>
      </w:r>
    </w:p>
    <w:p w:rsidR="00861173" w:rsidRDefault="00861173" w:rsidP="00861173">
      <w:pPr>
        <w:shd w:val="clear" w:color="auto" w:fill="FFFFFF"/>
        <w:spacing w:line="240" w:lineRule="auto"/>
        <w:ind w:firstLine="0"/>
        <w:rPr>
          <w:rFonts w:ascii="Arial" w:hAnsi="Arial" w:cs="Arial"/>
          <w:color w:val="000000"/>
          <w:sz w:val="22"/>
          <w:szCs w:val="22"/>
          <w:lang w:eastAsia="pt-BR"/>
        </w:rPr>
      </w:pPr>
    </w:p>
    <w:tbl>
      <w:tblPr>
        <w:tblStyle w:val="Tabelacomgrade"/>
        <w:tblW w:w="0" w:type="auto"/>
        <w:tblLook w:val="04A0" w:firstRow="1" w:lastRow="0" w:firstColumn="1" w:lastColumn="0" w:noHBand="0" w:noVBand="1"/>
      </w:tblPr>
      <w:tblGrid>
        <w:gridCol w:w="2122"/>
        <w:gridCol w:w="4136"/>
        <w:gridCol w:w="2236"/>
      </w:tblGrid>
      <w:tr w:rsidR="00861173" w:rsidTr="002B2649">
        <w:tc>
          <w:tcPr>
            <w:tcW w:w="2122" w:type="dxa"/>
          </w:tcPr>
          <w:p w:rsidR="00861173" w:rsidRDefault="00861173" w:rsidP="007B3C91">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Classificação</w:t>
            </w:r>
          </w:p>
        </w:tc>
        <w:tc>
          <w:tcPr>
            <w:tcW w:w="4136" w:type="dxa"/>
          </w:tcPr>
          <w:p w:rsidR="00861173" w:rsidRDefault="00861173" w:rsidP="007B3C91">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Nome</w:t>
            </w:r>
          </w:p>
        </w:tc>
        <w:tc>
          <w:tcPr>
            <w:tcW w:w="2236" w:type="dxa"/>
          </w:tcPr>
          <w:p w:rsidR="00861173" w:rsidRDefault="00861173" w:rsidP="007B3C91">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Votação recebida</w:t>
            </w:r>
          </w:p>
        </w:tc>
      </w:tr>
      <w:tr w:rsidR="00861173" w:rsidRPr="002B2649" w:rsidTr="002B2649">
        <w:tc>
          <w:tcPr>
            <w:tcW w:w="2122" w:type="dxa"/>
          </w:tcPr>
          <w:p w:rsidR="00861173" w:rsidRPr="002B2649" w:rsidRDefault="00861173" w:rsidP="007B3C91">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1º</w:t>
            </w:r>
            <w:r w:rsidR="002B2649" w:rsidRPr="002B2649">
              <w:rPr>
                <w:rFonts w:ascii="Arial" w:hAnsi="Arial" w:cs="Arial"/>
                <w:b/>
                <w:bCs/>
                <w:color w:val="000000"/>
                <w:sz w:val="22"/>
                <w:szCs w:val="22"/>
                <w:lang w:eastAsia="pt-BR"/>
              </w:rPr>
              <w:t xml:space="preserve"> - suplente</w:t>
            </w:r>
          </w:p>
        </w:tc>
        <w:tc>
          <w:tcPr>
            <w:tcW w:w="4136" w:type="dxa"/>
          </w:tcPr>
          <w:p w:rsidR="00861173" w:rsidRPr="002B2649" w:rsidRDefault="002B2649" w:rsidP="007B3C91">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Katian</w:t>
            </w:r>
            <w:r w:rsidR="00033CB7">
              <w:rPr>
                <w:rFonts w:ascii="Arial" w:hAnsi="Arial" w:cs="Arial"/>
                <w:b/>
                <w:bCs/>
                <w:color w:val="000000"/>
                <w:sz w:val="22"/>
                <w:szCs w:val="22"/>
                <w:lang w:eastAsia="pt-BR"/>
              </w:rPr>
              <w:t>i</w:t>
            </w:r>
            <w:bookmarkStart w:id="0" w:name="_GoBack"/>
            <w:bookmarkEnd w:id="0"/>
            <w:r w:rsidRPr="002B2649">
              <w:rPr>
                <w:rFonts w:ascii="Arial" w:hAnsi="Arial" w:cs="Arial"/>
                <w:b/>
                <w:bCs/>
                <w:color w:val="000000"/>
                <w:sz w:val="22"/>
                <w:szCs w:val="22"/>
                <w:lang w:eastAsia="pt-BR"/>
              </w:rPr>
              <w:t xml:space="preserve"> Thais Antunes Moreira</w:t>
            </w:r>
          </w:p>
        </w:tc>
        <w:tc>
          <w:tcPr>
            <w:tcW w:w="2236" w:type="dxa"/>
          </w:tcPr>
          <w:p w:rsidR="00861173" w:rsidRPr="002B2649" w:rsidRDefault="002B2649" w:rsidP="007B3C91">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 xml:space="preserve">             73</w:t>
            </w:r>
          </w:p>
        </w:tc>
      </w:tr>
      <w:tr w:rsidR="00861173" w:rsidRPr="002B2649" w:rsidTr="002B2649">
        <w:tc>
          <w:tcPr>
            <w:tcW w:w="2122" w:type="dxa"/>
          </w:tcPr>
          <w:p w:rsidR="00861173" w:rsidRPr="002B2649" w:rsidRDefault="00861173" w:rsidP="007B3C91">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2º</w:t>
            </w:r>
            <w:r w:rsidR="002B2649" w:rsidRPr="002B2649">
              <w:rPr>
                <w:rFonts w:ascii="Arial" w:hAnsi="Arial" w:cs="Arial"/>
                <w:b/>
                <w:bCs/>
                <w:color w:val="000000"/>
                <w:sz w:val="22"/>
                <w:szCs w:val="22"/>
                <w:lang w:eastAsia="pt-BR"/>
              </w:rPr>
              <w:t xml:space="preserve"> - suplente</w:t>
            </w:r>
          </w:p>
        </w:tc>
        <w:tc>
          <w:tcPr>
            <w:tcW w:w="4136" w:type="dxa"/>
          </w:tcPr>
          <w:p w:rsidR="00861173" w:rsidRPr="002B2649" w:rsidRDefault="002B2649" w:rsidP="007B3C91">
            <w:pPr>
              <w:spacing w:line="240" w:lineRule="auto"/>
              <w:ind w:firstLine="0"/>
              <w:rPr>
                <w:rFonts w:ascii="Arial" w:hAnsi="Arial" w:cs="Arial"/>
                <w:b/>
                <w:bCs/>
                <w:color w:val="000000"/>
                <w:sz w:val="22"/>
                <w:szCs w:val="22"/>
                <w:lang w:eastAsia="pt-BR"/>
              </w:rPr>
            </w:pPr>
            <w:proofErr w:type="spellStart"/>
            <w:r w:rsidRPr="002B2649">
              <w:rPr>
                <w:rFonts w:ascii="Arial" w:hAnsi="Arial" w:cs="Arial"/>
                <w:b/>
                <w:bCs/>
                <w:color w:val="000000"/>
                <w:sz w:val="22"/>
                <w:szCs w:val="22"/>
                <w:lang w:eastAsia="pt-BR"/>
              </w:rPr>
              <w:t>Delma</w:t>
            </w:r>
            <w:proofErr w:type="spellEnd"/>
            <w:r w:rsidRPr="002B2649">
              <w:rPr>
                <w:rFonts w:ascii="Arial" w:hAnsi="Arial" w:cs="Arial"/>
                <w:b/>
                <w:bCs/>
                <w:color w:val="000000"/>
                <w:sz w:val="22"/>
                <w:szCs w:val="22"/>
                <w:lang w:eastAsia="pt-BR"/>
              </w:rPr>
              <w:t xml:space="preserve"> Ester de Oliveira</w:t>
            </w:r>
          </w:p>
        </w:tc>
        <w:tc>
          <w:tcPr>
            <w:tcW w:w="2236" w:type="dxa"/>
          </w:tcPr>
          <w:p w:rsidR="00861173" w:rsidRPr="002B2649" w:rsidRDefault="002B2649" w:rsidP="007B3C91">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 xml:space="preserve">             58</w:t>
            </w:r>
          </w:p>
        </w:tc>
      </w:tr>
      <w:tr w:rsidR="00861173" w:rsidRPr="002B2649" w:rsidTr="002B2649">
        <w:tc>
          <w:tcPr>
            <w:tcW w:w="2122" w:type="dxa"/>
          </w:tcPr>
          <w:p w:rsidR="00861173" w:rsidRPr="002B2649" w:rsidRDefault="00861173" w:rsidP="007B3C91">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3º</w:t>
            </w:r>
            <w:r w:rsidR="002B2649" w:rsidRPr="002B2649">
              <w:rPr>
                <w:rFonts w:ascii="Arial" w:hAnsi="Arial" w:cs="Arial"/>
                <w:b/>
                <w:bCs/>
                <w:color w:val="000000"/>
                <w:sz w:val="22"/>
                <w:szCs w:val="22"/>
                <w:lang w:eastAsia="pt-BR"/>
              </w:rPr>
              <w:t xml:space="preserve"> - suplente</w:t>
            </w:r>
          </w:p>
        </w:tc>
        <w:tc>
          <w:tcPr>
            <w:tcW w:w="4136" w:type="dxa"/>
          </w:tcPr>
          <w:p w:rsidR="00861173" w:rsidRPr="002B2649" w:rsidRDefault="002B2649" w:rsidP="007B3C91">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Miguel dos Santos Vieira</w:t>
            </w:r>
          </w:p>
        </w:tc>
        <w:tc>
          <w:tcPr>
            <w:tcW w:w="2236" w:type="dxa"/>
          </w:tcPr>
          <w:p w:rsidR="00861173" w:rsidRPr="002B2649" w:rsidRDefault="002B2649" w:rsidP="007B3C91">
            <w:pPr>
              <w:spacing w:line="240" w:lineRule="auto"/>
              <w:ind w:firstLine="0"/>
              <w:rPr>
                <w:rFonts w:ascii="Arial" w:hAnsi="Arial" w:cs="Arial"/>
                <w:b/>
                <w:bCs/>
                <w:color w:val="000000"/>
                <w:sz w:val="22"/>
                <w:szCs w:val="22"/>
                <w:lang w:eastAsia="pt-BR"/>
              </w:rPr>
            </w:pPr>
            <w:r w:rsidRPr="002B2649">
              <w:rPr>
                <w:rFonts w:ascii="Arial" w:hAnsi="Arial" w:cs="Arial"/>
                <w:b/>
                <w:bCs/>
                <w:color w:val="000000"/>
                <w:sz w:val="22"/>
                <w:szCs w:val="22"/>
                <w:lang w:eastAsia="pt-BR"/>
              </w:rPr>
              <w:t xml:space="preserve">               7</w:t>
            </w:r>
          </w:p>
        </w:tc>
      </w:tr>
    </w:tbl>
    <w:p w:rsidR="00861173" w:rsidRPr="002B2649" w:rsidRDefault="00861173" w:rsidP="00861173">
      <w:pPr>
        <w:shd w:val="clear" w:color="auto" w:fill="FFFFFF"/>
        <w:spacing w:line="240" w:lineRule="auto"/>
        <w:ind w:firstLine="0"/>
        <w:rPr>
          <w:rFonts w:ascii="Arial" w:hAnsi="Arial" w:cs="Arial"/>
          <w:b/>
          <w:bCs/>
          <w:color w:val="000000"/>
          <w:sz w:val="22"/>
          <w:szCs w:val="22"/>
          <w:lang w:eastAsia="pt-BR"/>
        </w:rPr>
      </w:pPr>
    </w:p>
    <w:p w:rsidR="005A56D4" w:rsidRDefault="0019527A" w:rsidP="002B2649">
      <w:pPr>
        <w:spacing w:line="240" w:lineRule="auto"/>
        <w:rPr>
          <w:rFonts w:ascii="Arial" w:hAnsi="Arial" w:cs="Arial"/>
          <w:b/>
          <w:color w:val="000000"/>
          <w:sz w:val="22"/>
          <w:szCs w:val="22"/>
        </w:rPr>
      </w:pPr>
      <w:r>
        <w:rPr>
          <w:rFonts w:ascii="Arial" w:hAnsi="Arial" w:cs="Arial"/>
          <w:b/>
          <w:color w:val="000000"/>
          <w:sz w:val="22"/>
          <w:szCs w:val="22"/>
        </w:rPr>
        <w:t xml:space="preserve">INHACORÁ/RS, </w:t>
      </w:r>
      <w:r w:rsidR="002B2649">
        <w:rPr>
          <w:rFonts w:ascii="Arial" w:hAnsi="Arial" w:cs="Arial"/>
          <w:b/>
          <w:color w:val="000000"/>
          <w:sz w:val="22"/>
          <w:szCs w:val="22"/>
        </w:rPr>
        <w:t>11</w:t>
      </w:r>
      <w:r>
        <w:rPr>
          <w:rFonts w:ascii="Arial" w:hAnsi="Arial" w:cs="Arial"/>
          <w:b/>
          <w:color w:val="000000"/>
          <w:sz w:val="22"/>
          <w:szCs w:val="22"/>
        </w:rPr>
        <w:t xml:space="preserve"> de</w:t>
      </w:r>
      <w:r w:rsidR="00CE2A40">
        <w:rPr>
          <w:rFonts w:ascii="Arial" w:hAnsi="Arial" w:cs="Arial"/>
          <w:b/>
          <w:color w:val="000000"/>
          <w:sz w:val="22"/>
          <w:szCs w:val="22"/>
        </w:rPr>
        <w:t xml:space="preserve"> </w:t>
      </w:r>
      <w:r w:rsidR="007C505C">
        <w:rPr>
          <w:rFonts w:ascii="Arial" w:hAnsi="Arial" w:cs="Arial"/>
          <w:b/>
          <w:color w:val="000000"/>
          <w:sz w:val="22"/>
          <w:szCs w:val="22"/>
        </w:rPr>
        <w:t>outubro</w:t>
      </w:r>
      <w:r>
        <w:rPr>
          <w:rFonts w:ascii="Arial" w:hAnsi="Arial" w:cs="Arial"/>
          <w:b/>
          <w:color w:val="000000"/>
          <w:sz w:val="22"/>
          <w:szCs w:val="22"/>
        </w:rPr>
        <w:t xml:space="preserve"> 2023.</w:t>
      </w:r>
    </w:p>
    <w:p w:rsidR="0019527A" w:rsidRDefault="0019527A" w:rsidP="005A56D4">
      <w:pPr>
        <w:tabs>
          <w:tab w:val="left" w:pos="9072"/>
        </w:tabs>
        <w:spacing w:line="240" w:lineRule="auto"/>
        <w:ind w:left="360"/>
        <w:rPr>
          <w:rFonts w:ascii="Arial" w:hAnsi="Arial" w:cs="Arial"/>
          <w:b/>
          <w:sz w:val="22"/>
          <w:szCs w:val="22"/>
        </w:rPr>
      </w:pPr>
    </w:p>
    <w:p w:rsidR="0019527A" w:rsidRDefault="0019527A" w:rsidP="005A56D4">
      <w:pPr>
        <w:tabs>
          <w:tab w:val="left" w:pos="9072"/>
        </w:tabs>
        <w:spacing w:line="240" w:lineRule="auto"/>
        <w:ind w:left="360"/>
        <w:rPr>
          <w:rFonts w:ascii="Arial" w:hAnsi="Arial" w:cs="Arial"/>
          <w:b/>
          <w:sz w:val="22"/>
          <w:szCs w:val="22"/>
        </w:rPr>
      </w:pPr>
    </w:p>
    <w:p w:rsidR="0019527A" w:rsidRDefault="0019527A" w:rsidP="005A56D4">
      <w:pPr>
        <w:tabs>
          <w:tab w:val="left" w:pos="9072"/>
        </w:tabs>
        <w:spacing w:line="240" w:lineRule="auto"/>
        <w:ind w:left="360"/>
        <w:rPr>
          <w:rFonts w:ascii="Arial" w:hAnsi="Arial" w:cs="Arial"/>
          <w:b/>
          <w:sz w:val="22"/>
          <w:szCs w:val="22"/>
        </w:rPr>
      </w:pPr>
      <w:r>
        <w:rPr>
          <w:rFonts w:ascii="Arial" w:hAnsi="Arial" w:cs="Arial"/>
          <w:b/>
          <w:sz w:val="22"/>
          <w:szCs w:val="22"/>
        </w:rPr>
        <w:t xml:space="preserve">                                                   SANDRO JOSÉ SIQUEIRA</w:t>
      </w:r>
    </w:p>
    <w:p w:rsidR="00493477" w:rsidRDefault="0019527A" w:rsidP="00493477">
      <w:pPr>
        <w:tabs>
          <w:tab w:val="left" w:pos="9072"/>
        </w:tabs>
        <w:spacing w:line="240" w:lineRule="auto"/>
        <w:ind w:left="360"/>
        <w:rPr>
          <w:rFonts w:ascii="Arial" w:hAnsi="Arial" w:cs="Arial"/>
          <w:bCs/>
          <w:sz w:val="22"/>
          <w:szCs w:val="22"/>
        </w:rPr>
      </w:pPr>
      <w:r>
        <w:rPr>
          <w:rFonts w:ascii="Arial" w:hAnsi="Arial" w:cs="Arial"/>
          <w:b/>
          <w:sz w:val="22"/>
          <w:szCs w:val="22"/>
        </w:rPr>
        <w:t xml:space="preserve">                                                       </w:t>
      </w:r>
      <w:r w:rsidRPr="0019527A">
        <w:rPr>
          <w:rFonts w:ascii="Arial" w:hAnsi="Arial" w:cs="Arial"/>
          <w:bCs/>
          <w:sz w:val="22"/>
          <w:szCs w:val="22"/>
        </w:rPr>
        <w:t>Presidente COMDICA</w:t>
      </w:r>
    </w:p>
    <w:p w:rsidR="00493477" w:rsidRDefault="00493477" w:rsidP="00493477">
      <w:pPr>
        <w:tabs>
          <w:tab w:val="left" w:pos="9072"/>
        </w:tabs>
        <w:spacing w:line="240" w:lineRule="auto"/>
        <w:ind w:left="360" w:hanging="502"/>
        <w:rPr>
          <w:rFonts w:ascii="Arial" w:hAnsi="Arial" w:cs="Arial"/>
          <w:bCs/>
          <w:sz w:val="22"/>
          <w:szCs w:val="22"/>
        </w:rPr>
      </w:pPr>
    </w:p>
    <w:p w:rsidR="00F64CBA" w:rsidRPr="0052203E" w:rsidRDefault="00493477" w:rsidP="00493477">
      <w:pPr>
        <w:tabs>
          <w:tab w:val="left" w:pos="9072"/>
        </w:tabs>
        <w:spacing w:line="240" w:lineRule="auto"/>
        <w:ind w:left="360" w:hanging="502"/>
        <w:rPr>
          <w:rFonts w:ascii="Arial" w:hAnsi="Arial" w:cs="Arial"/>
          <w:sz w:val="22"/>
          <w:szCs w:val="22"/>
        </w:rPr>
      </w:pPr>
      <w:r>
        <w:rPr>
          <w:rFonts w:ascii="Arial" w:hAnsi="Arial" w:cs="Arial"/>
          <w:bCs/>
          <w:sz w:val="22"/>
          <w:szCs w:val="22"/>
        </w:rPr>
        <w:t>Re</w:t>
      </w:r>
      <w:r w:rsidR="003223D2">
        <w:rPr>
          <w:rFonts w:ascii="Arial" w:hAnsi="Arial" w:cs="Arial"/>
          <w:bCs/>
          <w:sz w:val="22"/>
          <w:szCs w:val="22"/>
        </w:rPr>
        <w:t>gistre-se e Publique-se</w:t>
      </w:r>
    </w:p>
    <w:sectPr w:rsidR="00F64CBA" w:rsidRPr="0052203E" w:rsidSect="001007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31F" w:rsidRDefault="0016531F" w:rsidP="005A56D4">
      <w:pPr>
        <w:spacing w:after="0" w:line="240" w:lineRule="auto"/>
      </w:pPr>
      <w:r>
        <w:separator/>
      </w:r>
    </w:p>
  </w:endnote>
  <w:endnote w:type="continuationSeparator" w:id="0">
    <w:p w:rsidR="0016531F" w:rsidRDefault="0016531F" w:rsidP="005A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oham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New Roman">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宋体">
    <w:altName w:val="MS PMincho"/>
    <w:panose1 w:val="00000000000000000000"/>
    <w:charset w:val="80"/>
    <w:family w:val="roman"/>
    <w:notTrueType/>
    <w:pitch w:val="default"/>
  </w:font>
  <w:font w:name="Futura Md B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31F" w:rsidRDefault="0016531F" w:rsidP="005A56D4">
      <w:pPr>
        <w:spacing w:after="0" w:line="240" w:lineRule="auto"/>
      </w:pPr>
      <w:r>
        <w:separator/>
      </w:r>
    </w:p>
  </w:footnote>
  <w:footnote w:type="continuationSeparator" w:id="0">
    <w:p w:rsidR="0016531F" w:rsidRDefault="0016531F" w:rsidP="005A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662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02F6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BE41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6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C630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3E41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A6E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1EDB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2EF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0AE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2"/>
    <w:multiLevelType w:val="singleLevel"/>
    <w:tmpl w:val="00000002"/>
    <w:name w:val="WW8Num1"/>
    <w:lvl w:ilvl="0">
      <w:start w:val="1"/>
      <w:numFmt w:val="upperRoman"/>
      <w:lvlText w:val="%1."/>
      <w:lvlJc w:val="left"/>
      <w:pPr>
        <w:tabs>
          <w:tab w:val="num" w:pos="1474"/>
        </w:tabs>
        <w:ind w:left="1474" w:hanging="340"/>
      </w:pPr>
    </w:lvl>
  </w:abstractNum>
  <w:abstractNum w:abstractNumId="12" w15:restartNumberingAfterBreak="0">
    <w:nsid w:val="00000003"/>
    <w:multiLevelType w:val="singleLevel"/>
    <w:tmpl w:val="00000003"/>
    <w:name w:val="WW8Num2"/>
    <w:lvl w:ilvl="0">
      <w:start w:val="1"/>
      <w:numFmt w:val="upperRoman"/>
      <w:lvlText w:val="%1 ."/>
      <w:lvlJc w:val="left"/>
      <w:pPr>
        <w:tabs>
          <w:tab w:val="num" w:pos="113"/>
        </w:tabs>
        <w:ind w:left="113" w:hanging="113"/>
      </w:pPr>
    </w:lvl>
  </w:abstractNum>
  <w:abstractNum w:abstractNumId="13" w15:restartNumberingAfterBreak="0">
    <w:nsid w:val="00000004"/>
    <w:multiLevelType w:val="singleLevel"/>
    <w:tmpl w:val="00000004"/>
    <w:name w:val="WW8Num3"/>
    <w:lvl w:ilvl="0">
      <w:start w:val="1"/>
      <w:numFmt w:val="upperRoman"/>
      <w:lvlText w:val="%1."/>
      <w:lvlJc w:val="left"/>
      <w:pPr>
        <w:tabs>
          <w:tab w:val="num" w:pos="1474"/>
        </w:tabs>
        <w:ind w:left="1474" w:hanging="340"/>
      </w:pPr>
    </w:lvl>
  </w:abstractNum>
  <w:abstractNum w:abstractNumId="14" w15:restartNumberingAfterBreak="0">
    <w:nsid w:val="00000005"/>
    <w:multiLevelType w:val="singleLevel"/>
    <w:tmpl w:val="00000005"/>
    <w:name w:val="WW8Num4"/>
    <w:lvl w:ilvl="0">
      <w:start w:val="1"/>
      <w:numFmt w:val="lowerLetter"/>
      <w:lvlText w:val="%1)"/>
      <w:lvlJc w:val="left"/>
      <w:pPr>
        <w:tabs>
          <w:tab w:val="num" w:pos="360"/>
        </w:tabs>
        <w:ind w:left="360" w:hanging="360"/>
      </w:pPr>
    </w:lvl>
  </w:abstractNum>
  <w:abstractNum w:abstractNumId="15" w15:restartNumberingAfterBreak="0">
    <w:nsid w:val="00000006"/>
    <w:multiLevelType w:val="singleLevel"/>
    <w:tmpl w:val="00000006"/>
    <w:name w:val="WW8Num5"/>
    <w:lvl w:ilvl="0">
      <w:start w:val="1"/>
      <w:numFmt w:val="upperRoman"/>
      <w:lvlText w:val="%1."/>
      <w:lvlJc w:val="left"/>
      <w:pPr>
        <w:tabs>
          <w:tab w:val="num" w:pos="720"/>
        </w:tabs>
        <w:ind w:left="720" w:hanging="720"/>
      </w:pPr>
    </w:lvl>
  </w:abstractNum>
  <w:abstractNum w:abstractNumId="16" w15:restartNumberingAfterBreak="0">
    <w:nsid w:val="00000007"/>
    <w:multiLevelType w:val="singleLevel"/>
    <w:tmpl w:val="00000007"/>
    <w:name w:val="WW8Num6"/>
    <w:lvl w:ilvl="0">
      <w:start w:val="1"/>
      <w:numFmt w:val="decimal"/>
      <w:lvlText w:val="%1)"/>
      <w:lvlJc w:val="left"/>
      <w:pPr>
        <w:tabs>
          <w:tab w:val="num" w:pos="340"/>
        </w:tabs>
        <w:ind w:left="340" w:hanging="340"/>
      </w:pPr>
    </w:lvl>
  </w:abstractNum>
  <w:abstractNum w:abstractNumId="17" w15:restartNumberingAfterBreak="0">
    <w:nsid w:val="00000008"/>
    <w:multiLevelType w:val="singleLevel"/>
    <w:tmpl w:val="00000008"/>
    <w:name w:val="WW8Num7"/>
    <w:lvl w:ilvl="0">
      <w:start w:val="1"/>
      <w:numFmt w:val="decimal"/>
      <w:lvlText w:val="%1)"/>
      <w:lvlJc w:val="left"/>
      <w:pPr>
        <w:tabs>
          <w:tab w:val="num" w:pos="340"/>
        </w:tabs>
        <w:ind w:left="340" w:hanging="340"/>
      </w:pPr>
    </w:lvl>
  </w:abstractNum>
  <w:abstractNum w:abstractNumId="18" w15:restartNumberingAfterBreak="0">
    <w:nsid w:val="00000009"/>
    <w:multiLevelType w:val="singleLevel"/>
    <w:tmpl w:val="00000009"/>
    <w:name w:val="WW8Num8"/>
    <w:lvl w:ilvl="0">
      <w:start w:val="1"/>
      <w:numFmt w:val="upperRoman"/>
      <w:lvlText w:val="%1."/>
      <w:lvlJc w:val="left"/>
      <w:pPr>
        <w:tabs>
          <w:tab w:val="num" w:pos="1474"/>
        </w:tabs>
        <w:ind w:left="1474" w:hanging="340"/>
      </w:pPr>
    </w:lvl>
  </w:abstractNum>
  <w:abstractNum w:abstractNumId="19" w15:restartNumberingAfterBreak="0">
    <w:nsid w:val="0000000A"/>
    <w:multiLevelType w:val="singleLevel"/>
    <w:tmpl w:val="0000000A"/>
    <w:name w:val="WW8Num9"/>
    <w:lvl w:ilvl="0">
      <w:start w:val="1"/>
      <w:numFmt w:val="upperRoman"/>
      <w:lvlText w:val="%1."/>
      <w:lvlJc w:val="left"/>
      <w:pPr>
        <w:tabs>
          <w:tab w:val="num" w:pos="1474"/>
        </w:tabs>
        <w:ind w:left="1474" w:hanging="340"/>
      </w:pPr>
    </w:lvl>
  </w:abstractNum>
  <w:abstractNum w:abstractNumId="20" w15:restartNumberingAfterBreak="0">
    <w:nsid w:val="0000000B"/>
    <w:multiLevelType w:val="singleLevel"/>
    <w:tmpl w:val="0000000B"/>
    <w:name w:val="WW8Num10"/>
    <w:lvl w:ilvl="0">
      <w:start w:val="1"/>
      <w:numFmt w:val="upperRoman"/>
      <w:lvlText w:val="%1."/>
      <w:lvlJc w:val="left"/>
      <w:pPr>
        <w:tabs>
          <w:tab w:val="num" w:pos="720"/>
        </w:tabs>
        <w:ind w:left="720" w:hanging="720"/>
      </w:pPr>
    </w:lvl>
  </w:abstractNum>
  <w:abstractNum w:abstractNumId="21" w15:restartNumberingAfterBreak="0">
    <w:nsid w:val="0000000C"/>
    <w:multiLevelType w:val="singleLevel"/>
    <w:tmpl w:val="0000000C"/>
    <w:name w:val="WW8Num11"/>
    <w:lvl w:ilvl="0">
      <w:start w:val="1"/>
      <w:numFmt w:val="upperRoman"/>
      <w:lvlText w:val="%1-"/>
      <w:lvlJc w:val="left"/>
      <w:pPr>
        <w:tabs>
          <w:tab w:val="num" w:pos="1854"/>
        </w:tabs>
        <w:ind w:left="1854" w:hanging="720"/>
      </w:pPr>
      <w:rPr>
        <w:b/>
      </w:rPr>
    </w:lvl>
  </w:abstractNum>
  <w:abstractNum w:abstractNumId="22" w15:restartNumberingAfterBreak="0">
    <w:nsid w:val="0000000D"/>
    <w:multiLevelType w:val="singleLevel"/>
    <w:tmpl w:val="0000000D"/>
    <w:name w:val="WW8Num12"/>
    <w:lvl w:ilvl="0">
      <w:start w:val="1"/>
      <w:numFmt w:val="upperRoman"/>
      <w:lvlText w:val="%1."/>
      <w:lvlJc w:val="left"/>
      <w:pPr>
        <w:tabs>
          <w:tab w:val="num" w:pos="340"/>
        </w:tabs>
        <w:ind w:left="340" w:hanging="340"/>
      </w:pPr>
    </w:lvl>
  </w:abstractNum>
  <w:abstractNum w:abstractNumId="23" w15:restartNumberingAfterBreak="0">
    <w:nsid w:val="0000000E"/>
    <w:multiLevelType w:val="singleLevel"/>
    <w:tmpl w:val="0000000E"/>
    <w:name w:val="WW8Num13"/>
    <w:lvl w:ilvl="0">
      <w:start w:val="1"/>
      <w:numFmt w:val="lowerLetter"/>
      <w:lvlText w:val="%1)"/>
      <w:lvlJc w:val="left"/>
      <w:pPr>
        <w:tabs>
          <w:tab w:val="num" w:pos="360"/>
        </w:tabs>
        <w:ind w:left="360" w:hanging="360"/>
      </w:pPr>
    </w:lvl>
  </w:abstractNum>
  <w:abstractNum w:abstractNumId="24" w15:restartNumberingAfterBreak="0">
    <w:nsid w:val="0000000F"/>
    <w:multiLevelType w:val="singleLevel"/>
    <w:tmpl w:val="0000000F"/>
    <w:name w:val="WW8Num14"/>
    <w:lvl w:ilvl="0">
      <w:start w:val="1"/>
      <w:numFmt w:val="decimal"/>
      <w:lvlText w:val="%1)"/>
      <w:lvlJc w:val="left"/>
      <w:pPr>
        <w:tabs>
          <w:tab w:val="num" w:pos="340"/>
        </w:tabs>
        <w:ind w:left="340" w:hanging="340"/>
      </w:pPr>
    </w:lvl>
  </w:abstractNum>
  <w:abstractNum w:abstractNumId="25" w15:restartNumberingAfterBreak="0">
    <w:nsid w:val="00000010"/>
    <w:multiLevelType w:val="singleLevel"/>
    <w:tmpl w:val="00000010"/>
    <w:name w:val="WW8Num15"/>
    <w:lvl w:ilvl="0">
      <w:start w:val="1"/>
      <w:numFmt w:val="lowerLetter"/>
      <w:lvlText w:val="%1)"/>
      <w:lvlJc w:val="left"/>
      <w:pPr>
        <w:tabs>
          <w:tab w:val="num" w:pos="360"/>
        </w:tabs>
        <w:ind w:left="360" w:hanging="360"/>
      </w:pPr>
    </w:lvl>
  </w:abstractNum>
  <w:abstractNum w:abstractNumId="26" w15:restartNumberingAfterBreak="0">
    <w:nsid w:val="00000011"/>
    <w:multiLevelType w:val="singleLevel"/>
    <w:tmpl w:val="00000011"/>
    <w:name w:val="WW8Num16"/>
    <w:lvl w:ilvl="0">
      <w:start w:val="1"/>
      <w:numFmt w:val="decimal"/>
      <w:lvlText w:val="%1)"/>
      <w:lvlJc w:val="left"/>
      <w:pPr>
        <w:tabs>
          <w:tab w:val="num" w:pos="624"/>
        </w:tabs>
        <w:ind w:left="624" w:hanging="624"/>
      </w:pPr>
    </w:lvl>
  </w:abstractNum>
  <w:abstractNum w:abstractNumId="27" w15:restartNumberingAfterBreak="0">
    <w:nsid w:val="00000012"/>
    <w:multiLevelType w:val="singleLevel"/>
    <w:tmpl w:val="00000012"/>
    <w:name w:val="WW8Num17"/>
    <w:lvl w:ilvl="0">
      <w:start w:val="1"/>
      <w:numFmt w:val="upperRoman"/>
      <w:lvlText w:val="%1."/>
      <w:lvlJc w:val="left"/>
      <w:pPr>
        <w:tabs>
          <w:tab w:val="num" w:pos="0"/>
        </w:tabs>
        <w:ind w:left="0" w:firstLine="0"/>
      </w:pPr>
    </w:lvl>
  </w:abstractNum>
  <w:abstractNum w:abstractNumId="28" w15:restartNumberingAfterBreak="0">
    <w:nsid w:val="00000013"/>
    <w:multiLevelType w:val="singleLevel"/>
    <w:tmpl w:val="00000013"/>
    <w:name w:val="WW8Num18"/>
    <w:lvl w:ilvl="0">
      <w:start w:val="1"/>
      <w:numFmt w:val="upperRoman"/>
      <w:lvlText w:val="%1."/>
      <w:lvlJc w:val="left"/>
      <w:pPr>
        <w:tabs>
          <w:tab w:val="num" w:pos="1474"/>
        </w:tabs>
        <w:ind w:left="1474" w:hanging="340"/>
      </w:pPr>
    </w:lvl>
  </w:abstractNum>
  <w:abstractNum w:abstractNumId="29" w15:restartNumberingAfterBreak="0">
    <w:nsid w:val="00000014"/>
    <w:multiLevelType w:val="singleLevel"/>
    <w:tmpl w:val="00000014"/>
    <w:name w:val="WW8Num19"/>
    <w:lvl w:ilvl="0">
      <w:start w:val="1"/>
      <w:numFmt w:val="upperRoman"/>
      <w:lvlText w:val="%1."/>
      <w:lvlJc w:val="left"/>
      <w:pPr>
        <w:tabs>
          <w:tab w:val="num" w:pos="720"/>
        </w:tabs>
        <w:ind w:left="720" w:hanging="720"/>
      </w:pPr>
    </w:lvl>
  </w:abstractNum>
  <w:abstractNum w:abstractNumId="30" w15:restartNumberingAfterBreak="0">
    <w:nsid w:val="03050B18"/>
    <w:multiLevelType w:val="hybridMultilevel"/>
    <w:tmpl w:val="9A902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0D6D4836"/>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2A915C5"/>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6A6249D"/>
    <w:multiLevelType w:val="hybridMultilevel"/>
    <w:tmpl w:val="AAEEF4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1CED792D"/>
    <w:multiLevelType w:val="hybridMultilevel"/>
    <w:tmpl w:val="8CCC1A00"/>
    <w:lvl w:ilvl="0" w:tplc="F4FE3564">
      <w:numFmt w:val="bullet"/>
      <w:lvlText w:val=""/>
      <w:lvlJc w:val="left"/>
      <w:pPr>
        <w:ind w:left="927" w:hanging="360"/>
      </w:pPr>
      <w:rPr>
        <w:rFonts w:ascii="Symbol" w:eastAsia="Times New Roman" w:hAnsi="Symbol"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5" w15:restartNumberingAfterBreak="0">
    <w:nsid w:val="2CC81E21"/>
    <w:multiLevelType w:val="singleLevel"/>
    <w:tmpl w:val="02D636CE"/>
    <w:lvl w:ilvl="0">
      <w:start w:val="1"/>
      <w:numFmt w:val="lowerLetter"/>
      <w:lvlText w:val="%1)"/>
      <w:lvlJc w:val="left"/>
      <w:pPr>
        <w:tabs>
          <w:tab w:val="num" w:pos="2910"/>
        </w:tabs>
        <w:ind w:left="2910" w:hanging="360"/>
      </w:pPr>
      <w:rPr>
        <w:rFonts w:hint="default"/>
      </w:rPr>
    </w:lvl>
  </w:abstractNum>
  <w:abstractNum w:abstractNumId="36" w15:restartNumberingAfterBreak="0">
    <w:nsid w:val="30DC1362"/>
    <w:multiLevelType w:val="hybridMultilevel"/>
    <w:tmpl w:val="A99415A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7" w15:restartNumberingAfterBreak="0">
    <w:nsid w:val="317C12AA"/>
    <w:multiLevelType w:val="hybridMultilevel"/>
    <w:tmpl w:val="A77CE7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93030B6"/>
    <w:multiLevelType w:val="hybridMultilevel"/>
    <w:tmpl w:val="DF6859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CF731F3"/>
    <w:multiLevelType w:val="hybridMultilevel"/>
    <w:tmpl w:val="779C259A"/>
    <w:lvl w:ilvl="0" w:tplc="BDD89C8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6C0B2141"/>
    <w:multiLevelType w:val="hybridMultilevel"/>
    <w:tmpl w:val="02D27376"/>
    <w:lvl w:ilvl="0" w:tplc="04160001">
      <w:start w:val="1"/>
      <w:numFmt w:val="bullet"/>
      <w:lvlText w:val=""/>
      <w:lvlJc w:val="left"/>
      <w:pPr>
        <w:ind w:left="720" w:hanging="360"/>
      </w:pPr>
      <w:rPr>
        <w:rFonts w:ascii="Symbol" w:hAnsi="Symbol" w:hint="default"/>
      </w:rPr>
    </w:lvl>
    <w:lvl w:ilvl="1" w:tplc="04160003" w:tentative="1">
      <w:start w:val="1"/>
      <w:numFmt w:val="bullet"/>
      <w:pStyle w:val="Ttulo2"/>
      <w:lvlText w:val="o"/>
      <w:lvlJc w:val="left"/>
      <w:pPr>
        <w:ind w:left="1440" w:hanging="360"/>
      </w:pPr>
      <w:rPr>
        <w:rFonts w:ascii="Courier New" w:hAnsi="Courier New" w:cs="Courier New" w:hint="default"/>
      </w:rPr>
    </w:lvl>
    <w:lvl w:ilvl="2" w:tplc="04160005" w:tentative="1">
      <w:start w:val="1"/>
      <w:numFmt w:val="bullet"/>
      <w:pStyle w:val="Ttulo3"/>
      <w:lvlText w:val=""/>
      <w:lvlJc w:val="left"/>
      <w:pPr>
        <w:ind w:left="2160" w:hanging="360"/>
      </w:pPr>
      <w:rPr>
        <w:rFonts w:ascii="Wingdings" w:hAnsi="Wingdings" w:hint="default"/>
      </w:rPr>
    </w:lvl>
    <w:lvl w:ilvl="3" w:tplc="04160001" w:tentative="1">
      <w:start w:val="1"/>
      <w:numFmt w:val="bullet"/>
      <w:pStyle w:val="Ttulo4"/>
      <w:lvlText w:val=""/>
      <w:lvlJc w:val="left"/>
      <w:pPr>
        <w:ind w:left="2880" w:hanging="360"/>
      </w:pPr>
      <w:rPr>
        <w:rFonts w:ascii="Symbol" w:hAnsi="Symbol" w:hint="default"/>
      </w:rPr>
    </w:lvl>
    <w:lvl w:ilvl="4" w:tplc="04160003" w:tentative="1">
      <w:start w:val="1"/>
      <w:numFmt w:val="bullet"/>
      <w:pStyle w:val="Ttulo5"/>
      <w:lvlText w:val="o"/>
      <w:lvlJc w:val="left"/>
      <w:pPr>
        <w:ind w:left="3600" w:hanging="360"/>
      </w:pPr>
      <w:rPr>
        <w:rFonts w:ascii="Courier New" w:hAnsi="Courier New" w:cs="Courier New" w:hint="default"/>
      </w:rPr>
    </w:lvl>
    <w:lvl w:ilvl="5" w:tplc="04160005" w:tentative="1">
      <w:start w:val="1"/>
      <w:numFmt w:val="bullet"/>
      <w:pStyle w:val="Ttulo6"/>
      <w:lvlText w:val=""/>
      <w:lvlJc w:val="left"/>
      <w:pPr>
        <w:ind w:left="4320" w:hanging="360"/>
      </w:pPr>
      <w:rPr>
        <w:rFonts w:ascii="Wingdings" w:hAnsi="Wingdings" w:hint="default"/>
      </w:rPr>
    </w:lvl>
    <w:lvl w:ilvl="6" w:tplc="04160001" w:tentative="1">
      <w:start w:val="1"/>
      <w:numFmt w:val="bullet"/>
      <w:pStyle w:val="Ttulo7"/>
      <w:lvlText w:val=""/>
      <w:lvlJc w:val="left"/>
      <w:pPr>
        <w:ind w:left="5040" w:hanging="360"/>
      </w:pPr>
      <w:rPr>
        <w:rFonts w:ascii="Symbol" w:hAnsi="Symbol" w:hint="default"/>
      </w:rPr>
    </w:lvl>
    <w:lvl w:ilvl="7" w:tplc="04160003" w:tentative="1">
      <w:start w:val="1"/>
      <w:numFmt w:val="bullet"/>
      <w:pStyle w:val="Ttulo8"/>
      <w:lvlText w:val="o"/>
      <w:lvlJc w:val="left"/>
      <w:pPr>
        <w:ind w:left="5760" w:hanging="360"/>
      </w:pPr>
      <w:rPr>
        <w:rFonts w:ascii="Courier New" w:hAnsi="Courier New" w:cs="Courier New" w:hint="default"/>
      </w:rPr>
    </w:lvl>
    <w:lvl w:ilvl="8" w:tplc="04160005" w:tentative="1">
      <w:start w:val="1"/>
      <w:numFmt w:val="bullet"/>
      <w:pStyle w:val="Ttulo9"/>
      <w:lvlText w:val=""/>
      <w:lvlJc w:val="left"/>
      <w:pPr>
        <w:ind w:left="6480" w:hanging="360"/>
      </w:pPr>
      <w:rPr>
        <w:rFonts w:ascii="Wingdings" w:hAnsi="Wingdings" w:hint="default"/>
      </w:rPr>
    </w:lvl>
  </w:abstractNum>
  <w:abstractNum w:abstractNumId="41" w15:restartNumberingAfterBreak="0">
    <w:nsid w:val="6DEB2250"/>
    <w:multiLevelType w:val="hybridMultilevel"/>
    <w:tmpl w:val="EC0C203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7500564F"/>
    <w:multiLevelType w:val="hybridMultilevel"/>
    <w:tmpl w:val="9ECCA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5A4741A"/>
    <w:multiLevelType w:val="hybridMultilevel"/>
    <w:tmpl w:val="E68E8F3C"/>
    <w:lvl w:ilvl="0" w:tplc="E0E41E3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40"/>
  </w:num>
  <w:num w:numId="2">
    <w:abstractNumId w:val="38"/>
  </w:num>
  <w:num w:numId="3">
    <w:abstractNumId w:val="42"/>
  </w:num>
  <w:num w:numId="4">
    <w:abstractNumId w:val="30"/>
  </w:num>
  <w:num w:numId="5">
    <w:abstractNumId w:val="33"/>
  </w:num>
  <w:num w:numId="6">
    <w:abstractNumId w:val="10"/>
  </w:num>
  <w:num w:numId="7">
    <w:abstractNumId w:val="36"/>
  </w:num>
  <w:num w:numId="8">
    <w:abstractNumId w:val="32"/>
  </w:num>
  <w:num w:numId="9">
    <w:abstractNumId w:val="31"/>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3"/>
  </w:num>
  <w:num w:numId="40">
    <w:abstractNumId w:val="34"/>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41"/>
  </w:num>
  <w:num w:numId="44">
    <w:abstractNumId w:val="3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D4"/>
    <w:rsid w:val="000021B1"/>
    <w:rsid w:val="00022729"/>
    <w:rsid w:val="00033CB7"/>
    <w:rsid w:val="0004306C"/>
    <w:rsid w:val="000775E8"/>
    <w:rsid w:val="00083E10"/>
    <w:rsid w:val="00085B40"/>
    <w:rsid w:val="000961CC"/>
    <w:rsid w:val="00096F3D"/>
    <w:rsid w:val="000A5EF9"/>
    <w:rsid w:val="000D7F7D"/>
    <w:rsid w:val="00100747"/>
    <w:rsid w:val="00126515"/>
    <w:rsid w:val="0016531F"/>
    <w:rsid w:val="00193BDA"/>
    <w:rsid w:val="00195186"/>
    <w:rsid w:val="0019527A"/>
    <w:rsid w:val="001C6958"/>
    <w:rsid w:val="001D767D"/>
    <w:rsid w:val="001F3C01"/>
    <w:rsid w:val="001F4CAD"/>
    <w:rsid w:val="002009AF"/>
    <w:rsid w:val="00236E57"/>
    <w:rsid w:val="00244A48"/>
    <w:rsid w:val="00246916"/>
    <w:rsid w:val="002732F9"/>
    <w:rsid w:val="00286B25"/>
    <w:rsid w:val="002919DE"/>
    <w:rsid w:val="00295A7D"/>
    <w:rsid w:val="0029644C"/>
    <w:rsid w:val="002A0179"/>
    <w:rsid w:val="002B2649"/>
    <w:rsid w:val="002D0914"/>
    <w:rsid w:val="002F2CBD"/>
    <w:rsid w:val="003223D2"/>
    <w:rsid w:val="00366EE5"/>
    <w:rsid w:val="00371C94"/>
    <w:rsid w:val="003C1944"/>
    <w:rsid w:val="003C7EF8"/>
    <w:rsid w:val="003E3965"/>
    <w:rsid w:val="003F3D00"/>
    <w:rsid w:val="00413679"/>
    <w:rsid w:val="004176E7"/>
    <w:rsid w:val="0046214E"/>
    <w:rsid w:val="00493477"/>
    <w:rsid w:val="00493ABC"/>
    <w:rsid w:val="004C7ED1"/>
    <w:rsid w:val="004D0F08"/>
    <w:rsid w:val="0052203E"/>
    <w:rsid w:val="00523D97"/>
    <w:rsid w:val="00526A7C"/>
    <w:rsid w:val="00587D8C"/>
    <w:rsid w:val="00594654"/>
    <w:rsid w:val="005A56D4"/>
    <w:rsid w:val="005B62B0"/>
    <w:rsid w:val="005D3F19"/>
    <w:rsid w:val="005E7B46"/>
    <w:rsid w:val="00604E89"/>
    <w:rsid w:val="00623EEA"/>
    <w:rsid w:val="00674574"/>
    <w:rsid w:val="006A6823"/>
    <w:rsid w:val="00716262"/>
    <w:rsid w:val="00737100"/>
    <w:rsid w:val="00761DC7"/>
    <w:rsid w:val="00762EBF"/>
    <w:rsid w:val="00767DBC"/>
    <w:rsid w:val="007C505C"/>
    <w:rsid w:val="007D1065"/>
    <w:rsid w:val="00811032"/>
    <w:rsid w:val="008422A5"/>
    <w:rsid w:val="00861173"/>
    <w:rsid w:val="008C3B0C"/>
    <w:rsid w:val="009528EB"/>
    <w:rsid w:val="009545A4"/>
    <w:rsid w:val="009D4156"/>
    <w:rsid w:val="009D5331"/>
    <w:rsid w:val="009E5067"/>
    <w:rsid w:val="00A01A66"/>
    <w:rsid w:val="00A24CB1"/>
    <w:rsid w:val="00A5056B"/>
    <w:rsid w:val="00A52879"/>
    <w:rsid w:val="00A6260F"/>
    <w:rsid w:val="00A755D7"/>
    <w:rsid w:val="00A869F4"/>
    <w:rsid w:val="00A946A4"/>
    <w:rsid w:val="00AD03E1"/>
    <w:rsid w:val="00AE2133"/>
    <w:rsid w:val="00AF32DD"/>
    <w:rsid w:val="00B12C1F"/>
    <w:rsid w:val="00B14E30"/>
    <w:rsid w:val="00B72F24"/>
    <w:rsid w:val="00B73BF6"/>
    <w:rsid w:val="00B73DD8"/>
    <w:rsid w:val="00BC38E3"/>
    <w:rsid w:val="00C04F6B"/>
    <w:rsid w:val="00C11DBB"/>
    <w:rsid w:val="00C66E6F"/>
    <w:rsid w:val="00C66F6E"/>
    <w:rsid w:val="00CB0D69"/>
    <w:rsid w:val="00CC7782"/>
    <w:rsid w:val="00CD0007"/>
    <w:rsid w:val="00CE154A"/>
    <w:rsid w:val="00CE2A40"/>
    <w:rsid w:val="00CF67B3"/>
    <w:rsid w:val="00CF7DEF"/>
    <w:rsid w:val="00D1230E"/>
    <w:rsid w:val="00D25FA4"/>
    <w:rsid w:val="00D67762"/>
    <w:rsid w:val="00D92560"/>
    <w:rsid w:val="00DA4C10"/>
    <w:rsid w:val="00DC3DB7"/>
    <w:rsid w:val="00E30A2B"/>
    <w:rsid w:val="00E40D52"/>
    <w:rsid w:val="00E73157"/>
    <w:rsid w:val="00EB3AA7"/>
    <w:rsid w:val="00EE528D"/>
    <w:rsid w:val="00F64CBA"/>
    <w:rsid w:val="00F6565E"/>
    <w:rsid w:val="00FA6E01"/>
    <w:rsid w:val="00FB7C82"/>
    <w:rsid w:val="00FF5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7415"/>
  <w15:docId w15:val="{BF408ABE-0C23-463A-AE36-19261239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D4"/>
    <w:pPr>
      <w:spacing w:line="360" w:lineRule="auto"/>
      <w:ind w:firstLine="567"/>
      <w:jc w:val="both"/>
    </w:pPr>
    <w:rPr>
      <w:rFonts w:ascii="Calibri" w:eastAsia="Calibri" w:hAnsi="Calibri" w:cs="Times New Roman"/>
      <w:sz w:val="24"/>
      <w:szCs w:val="24"/>
    </w:rPr>
  </w:style>
  <w:style w:type="paragraph" w:styleId="Ttulo1">
    <w:name w:val="heading 1"/>
    <w:basedOn w:val="Normal"/>
    <w:next w:val="Normal"/>
    <w:link w:val="Ttulo1Char"/>
    <w:qFormat/>
    <w:rsid w:val="005A56D4"/>
    <w:pPr>
      <w:keepNext/>
      <w:spacing w:before="240" w:after="60" w:line="240" w:lineRule="auto"/>
      <w:ind w:left="3969" w:firstLine="0"/>
      <w:outlineLvl w:val="0"/>
    </w:pPr>
    <w:rPr>
      <w:rFonts w:eastAsiaTheme="minorHAnsi"/>
      <w:b/>
      <w:bCs/>
      <w:kern w:val="32"/>
    </w:rPr>
  </w:style>
  <w:style w:type="paragraph" w:styleId="Ttulo2">
    <w:name w:val="heading 2"/>
    <w:basedOn w:val="Normal"/>
    <w:next w:val="Normal"/>
    <w:link w:val="Ttulo2Char"/>
    <w:qFormat/>
    <w:rsid w:val="005A56D4"/>
    <w:pPr>
      <w:keepNext/>
      <w:numPr>
        <w:ilvl w:val="1"/>
        <w:numId w:val="1"/>
      </w:numPr>
      <w:suppressAutoHyphens/>
      <w:spacing w:after="0" w:line="240" w:lineRule="auto"/>
      <w:ind w:firstLine="851"/>
      <w:jc w:val="center"/>
      <w:outlineLvl w:val="1"/>
    </w:pPr>
    <w:rPr>
      <w:rFonts w:ascii="Times New Roman" w:eastAsia="Times New Roman" w:hAnsi="Times New Roman"/>
      <w:b/>
      <w:szCs w:val="20"/>
      <w:lang w:eastAsia="ar-SA"/>
    </w:rPr>
  </w:style>
  <w:style w:type="paragraph" w:styleId="Ttulo3">
    <w:name w:val="heading 3"/>
    <w:basedOn w:val="Normal"/>
    <w:next w:val="Normal"/>
    <w:link w:val="Ttulo3Char"/>
    <w:qFormat/>
    <w:rsid w:val="005A56D4"/>
    <w:pPr>
      <w:keepNext/>
      <w:numPr>
        <w:ilvl w:val="2"/>
        <w:numId w:val="1"/>
      </w:numPr>
      <w:suppressAutoHyphens/>
      <w:spacing w:after="0" w:line="240" w:lineRule="auto"/>
      <w:jc w:val="center"/>
      <w:outlineLvl w:val="2"/>
    </w:pPr>
    <w:rPr>
      <w:rFonts w:ascii="Times New Roman" w:eastAsia="Times New Roman" w:hAnsi="Times New Roman"/>
      <w:b/>
      <w:szCs w:val="20"/>
      <w:lang w:eastAsia="ar-SA"/>
    </w:rPr>
  </w:style>
  <w:style w:type="paragraph" w:styleId="Ttulo4">
    <w:name w:val="heading 4"/>
    <w:basedOn w:val="Normal"/>
    <w:next w:val="Normal"/>
    <w:link w:val="Ttulo4Char"/>
    <w:qFormat/>
    <w:rsid w:val="005A56D4"/>
    <w:pPr>
      <w:keepNext/>
      <w:numPr>
        <w:ilvl w:val="3"/>
        <w:numId w:val="1"/>
      </w:numPr>
      <w:suppressAutoHyphens/>
      <w:spacing w:after="0" w:line="240" w:lineRule="auto"/>
      <w:ind w:firstLine="851"/>
      <w:outlineLvl w:val="3"/>
    </w:pPr>
    <w:rPr>
      <w:rFonts w:ascii="Times New Roman" w:eastAsia="Times New Roman" w:hAnsi="Times New Roman"/>
      <w:b/>
      <w:szCs w:val="20"/>
      <w:lang w:eastAsia="ar-SA"/>
    </w:rPr>
  </w:style>
  <w:style w:type="paragraph" w:styleId="Ttulo5">
    <w:name w:val="heading 5"/>
    <w:basedOn w:val="Normal"/>
    <w:next w:val="Normal"/>
    <w:link w:val="Ttulo5Char"/>
    <w:qFormat/>
    <w:rsid w:val="005A56D4"/>
    <w:pPr>
      <w:keepNext/>
      <w:numPr>
        <w:ilvl w:val="4"/>
        <w:numId w:val="1"/>
      </w:numPr>
      <w:suppressAutoHyphens/>
      <w:spacing w:after="0" w:line="240" w:lineRule="auto"/>
      <w:ind w:firstLine="34"/>
      <w:jc w:val="center"/>
      <w:outlineLvl w:val="4"/>
    </w:pPr>
    <w:rPr>
      <w:rFonts w:ascii="Times New Roman" w:eastAsia="Times New Roman" w:hAnsi="Times New Roman"/>
      <w:b/>
      <w:szCs w:val="20"/>
      <w:lang w:eastAsia="ar-SA"/>
    </w:rPr>
  </w:style>
  <w:style w:type="paragraph" w:styleId="Ttulo6">
    <w:name w:val="heading 6"/>
    <w:basedOn w:val="Normal"/>
    <w:next w:val="Normal"/>
    <w:link w:val="Ttulo6Char"/>
    <w:qFormat/>
    <w:rsid w:val="005A56D4"/>
    <w:pPr>
      <w:numPr>
        <w:ilvl w:val="5"/>
        <w:numId w:val="1"/>
      </w:numPr>
      <w:suppressAutoHyphens/>
      <w:spacing w:before="240" w:after="60" w:line="240" w:lineRule="auto"/>
      <w:jc w:val="left"/>
      <w:outlineLvl w:val="5"/>
    </w:pPr>
    <w:rPr>
      <w:rFonts w:ascii="Times New Roman" w:eastAsia="Times New Roman" w:hAnsi="Times New Roman"/>
      <w:b/>
      <w:bCs/>
      <w:sz w:val="22"/>
      <w:szCs w:val="22"/>
      <w:lang w:eastAsia="ar-SA"/>
    </w:rPr>
  </w:style>
  <w:style w:type="paragraph" w:styleId="Ttulo7">
    <w:name w:val="heading 7"/>
    <w:basedOn w:val="Normal"/>
    <w:next w:val="Normal"/>
    <w:link w:val="Ttulo7Char"/>
    <w:qFormat/>
    <w:rsid w:val="005A56D4"/>
    <w:pPr>
      <w:numPr>
        <w:ilvl w:val="6"/>
        <w:numId w:val="1"/>
      </w:numPr>
      <w:suppressAutoHyphens/>
      <w:spacing w:before="240" w:after="60" w:line="240" w:lineRule="auto"/>
      <w:jc w:val="left"/>
      <w:outlineLvl w:val="6"/>
    </w:pPr>
    <w:rPr>
      <w:rFonts w:ascii="Times New Roman" w:eastAsia="Times New Roman" w:hAnsi="Times New Roman"/>
      <w:lang w:eastAsia="ar-SA"/>
    </w:rPr>
  </w:style>
  <w:style w:type="paragraph" w:styleId="Ttulo8">
    <w:name w:val="heading 8"/>
    <w:basedOn w:val="Normal"/>
    <w:next w:val="Normal"/>
    <w:link w:val="Ttulo8Char"/>
    <w:qFormat/>
    <w:rsid w:val="005A56D4"/>
    <w:pPr>
      <w:numPr>
        <w:ilvl w:val="7"/>
        <w:numId w:val="1"/>
      </w:numPr>
      <w:suppressAutoHyphens/>
      <w:spacing w:before="240" w:after="60" w:line="240" w:lineRule="auto"/>
      <w:jc w:val="left"/>
      <w:outlineLvl w:val="7"/>
    </w:pPr>
    <w:rPr>
      <w:rFonts w:ascii="Times New Roman" w:eastAsia="Times New Roman" w:hAnsi="Times New Roman"/>
      <w:i/>
      <w:iCs/>
      <w:lang w:eastAsia="ar-SA"/>
    </w:rPr>
  </w:style>
  <w:style w:type="paragraph" w:styleId="Ttulo9">
    <w:name w:val="heading 9"/>
    <w:basedOn w:val="Normal"/>
    <w:next w:val="Normal"/>
    <w:link w:val="Ttulo9Char"/>
    <w:qFormat/>
    <w:rsid w:val="005A56D4"/>
    <w:pPr>
      <w:numPr>
        <w:ilvl w:val="8"/>
        <w:numId w:val="1"/>
      </w:numPr>
      <w:suppressAutoHyphens/>
      <w:spacing w:before="240" w:after="60" w:line="240" w:lineRule="auto"/>
      <w:jc w:val="left"/>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A56D4"/>
    <w:rPr>
      <w:rFonts w:ascii="Calibri" w:hAnsi="Calibri" w:cs="Times New Roman"/>
      <w:b/>
      <w:bCs/>
      <w:kern w:val="32"/>
      <w:sz w:val="24"/>
      <w:szCs w:val="24"/>
    </w:rPr>
  </w:style>
  <w:style w:type="character" w:customStyle="1" w:styleId="Ttulo2Char">
    <w:name w:val="Título 2 Char"/>
    <w:basedOn w:val="Fontepargpadro"/>
    <w:link w:val="Ttulo2"/>
    <w:rsid w:val="005A56D4"/>
    <w:rPr>
      <w:rFonts w:ascii="Times New Roman" w:eastAsia="Times New Roman" w:hAnsi="Times New Roman" w:cs="Times New Roman"/>
      <w:b/>
      <w:sz w:val="24"/>
      <w:szCs w:val="20"/>
      <w:lang w:eastAsia="ar-SA"/>
    </w:rPr>
  </w:style>
  <w:style w:type="character" w:customStyle="1" w:styleId="Ttulo3Char">
    <w:name w:val="Título 3 Char"/>
    <w:basedOn w:val="Fontepargpadro"/>
    <w:link w:val="Ttulo3"/>
    <w:rsid w:val="005A56D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5A56D4"/>
    <w:rPr>
      <w:rFonts w:ascii="Times New Roman" w:eastAsia="Times New Roman" w:hAnsi="Times New Roman" w:cs="Times New Roman"/>
      <w:b/>
      <w:sz w:val="24"/>
      <w:szCs w:val="20"/>
      <w:lang w:eastAsia="ar-SA"/>
    </w:rPr>
  </w:style>
  <w:style w:type="character" w:customStyle="1" w:styleId="Ttulo5Char">
    <w:name w:val="Título 5 Char"/>
    <w:basedOn w:val="Fontepargpadro"/>
    <w:link w:val="Ttulo5"/>
    <w:rsid w:val="005A56D4"/>
    <w:rPr>
      <w:rFonts w:ascii="Times New Roman" w:eastAsia="Times New Roman" w:hAnsi="Times New Roman" w:cs="Times New Roman"/>
      <w:b/>
      <w:sz w:val="24"/>
      <w:szCs w:val="20"/>
      <w:lang w:eastAsia="ar-SA"/>
    </w:rPr>
  </w:style>
  <w:style w:type="character" w:customStyle="1" w:styleId="Ttulo6Char">
    <w:name w:val="Título 6 Char"/>
    <w:basedOn w:val="Fontepargpadro"/>
    <w:link w:val="Ttulo6"/>
    <w:rsid w:val="005A56D4"/>
    <w:rPr>
      <w:rFonts w:ascii="Times New Roman" w:eastAsia="Times New Roman" w:hAnsi="Times New Roman" w:cs="Times New Roman"/>
      <w:b/>
      <w:bCs/>
      <w:lang w:eastAsia="ar-SA"/>
    </w:rPr>
  </w:style>
  <w:style w:type="character" w:customStyle="1" w:styleId="Ttulo7Char">
    <w:name w:val="Título 7 Char"/>
    <w:basedOn w:val="Fontepargpadro"/>
    <w:link w:val="Ttulo7"/>
    <w:rsid w:val="005A56D4"/>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5A56D4"/>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rsid w:val="005A56D4"/>
    <w:rPr>
      <w:rFonts w:ascii="Arial" w:eastAsia="Times New Roman" w:hAnsi="Arial" w:cs="Arial"/>
      <w:lang w:eastAsia="ar-SA"/>
    </w:rPr>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5A56D4"/>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5A56D4"/>
    <w:rPr>
      <w:rFonts w:ascii="Calibri" w:eastAsia="Calibri" w:hAnsi="Calibri" w:cs="Times New Roman"/>
      <w:sz w:val="20"/>
      <w:szCs w:val="20"/>
    </w:rPr>
  </w:style>
  <w:style w:type="character" w:styleId="Refdenotaderodap">
    <w:name w:val="footnote reference"/>
    <w:unhideWhenUsed/>
    <w:rsid w:val="005A56D4"/>
    <w:rPr>
      <w:vertAlign w:val="superscript"/>
    </w:rPr>
  </w:style>
  <w:style w:type="paragraph" w:customStyle="1" w:styleId="Contedodatabela">
    <w:name w:val="Conteúdo da tabela"/>
    <w:basedOn w:val="Normal"/>
    <w:rsid w:val="005A56D4"/>
    <w:pPr>
      <w:widowControl w:val="0"/>
      <w:suppressLineNumbers/>
      <w:suppressAutoHyphens/>
      <w:spacing w:after="0"/>
    </w:pPr>
    <w:rPr>
      <w:rFonts w:ascii="Arial" w:eastAsia="Lucida Sans Unicode" w:hAnsi="Arial" w:cs="Mangal"/>
      <w:kern w:val="1"/>
      <w:lang w:eastAsia="zh-CN" w:bidi="hi-IN"/>
    </w:rPr>
  </w:style>
  <w:style w:type="character" w:customStyle="1" w:styleId="apple-converted-space">
    <w:name w:val="apple-converted-space"/>
    <w:rsid w:val="005A56D4"/>
  </w:style>
  <w:style w:type="paragraph" w:customStyle="1" w:styleId="normal1">
    <w:name w:val="normal1"/>
    <w:basedOn w:val="Normal"/>
    <w:rsid w:val="005A56D4"/>
    <w:pPr>
      <w:tabs>
        <w:tab w:val="left" w:pos="1701"/>
      </w:tabs>
      <w:autoSpaceDE w:val="0"/>
      <w:autoSpaceDN w:val="0"/>
      <w:adjustRightInd w:val="0"/>
      <w:spacing w:after="0"/>
      <w:ind w:firstLine="1560"/>
    </w:pPr>
    <w:rPr>
      <w:rFonts w:ascii="Courier New" w:eastAsia="Times New Roman" w:hAnsi="Courier New" w:cs="Courier New"/>
      <w:lang w:eastAsia="pt-BR"/>
    </w:rPr>
  </w:style>
  <w:style w:type="table" w:styleId="Tabelacomgrade">
    <w:name w:val="Table Grid"/>
    <w:basedOn w:val="Tabelanormal"/>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56D4"/>
    <w:rPr>
      <w:color w:val="0000FF"/>
      <w:u w:val="single"/>
    </w:rPr>
  </w:style>
  <w:style w:type="paragraph" w:styleId="NormalWeb">
    <w:name w:val="Normal (Web)"/>
    <w:basedOn w:val="Normal"/>
    <w:uiPriority w:val="99"/>
    <w:unhideWhenUsed/>
    <w:rsid w:val="005A56D4"/>
    <w:pPr>
      <w:spacing w:before="100" w:beforeAutospacing="1" w:after="100" w:afterAutospacing="1"/>
    </w:pPr>
    <w:rPr>
      <w:rFonts w:ascii="Times New Roman" w:eastAsia="Times New Roman" w:hAnsi="Times New Roman"/>
      <w:lang w:eastAsia="pt-BR"/>
    </w:rPr>
  </w:style>
  <w:style w:type="character" w:customStyle="1" w:styleId="Caracteresdenotaderodap">
    <w:name w:val="Caracteres de nota de rodapé"/>
    <w:rsid w:val="005A56D4"/>
  </w:style>
  <w:style w:type="paragraph" w:styleId="Cabealho">
    <w:name w:val="header"/>
    <w:basedOn w:val="Normal"/>
    <w:link w:val="CabealhoChar"/>
    <w:unhideWhenUsed/>
    <w:rsid w:val="005A56D4"/>
    <w:pPr>
      <w:tabs>
        <w:tab w:val="center" w:pos="4252"/>
        <w:tab w:val="right" w:pos="8504"/>
      </w:tabs>
    </w:pPr>
  </w:style>
  <w:style w:type="character" w:customStyle="1" w:styleId="CabealhoChar">
    <w:name w:val="Cabeçalho Char"/>
    <w:basedOn w:val="Fontepargpadro"/>
    <w:link w:val="Cabealho"/>
    <w:rsid w:val="005A56D4"/>
    <w:rPr>
      <w:rFonts w:ascii="Calibri" w:eastAsia="Calibri" w:hAnsi="Calibri" w:cs="Times New Roman"/>
      <w:sz w:val="24"/>
      <w:szCs w:val="24"/>
    </w:rPr>
  </w:style>
  <w:style w:type="paragraph" w:styleId="Rodap">
    <w:name w:val="footer"/>
    <w:basedOn w:val="Normal"/>
    <w:link w:val="RodapChar"/>
    <w:unhideWhenUsed/>
    <w:rsid w:val="005A56D4"/>
    <w:pPr>
      <w:tabs>
        <w:tab w:val="center" w:pos="4252"/>
        <w:tab w:val="right" w:pos="8504"/>
      </w:tabs>
    </w:pPr>
  </w:style>
  <w:style w:type="character" w:customStyle="1" w:styleId="RodapChar">
    <w:name w:val="Rodapé Char"/>
    <w:basedOn w:val="Fontepargpadro"/>
    <w:link w:val="Rodap"/>
    <w:rsid w:val="005A56D4"/>
    <w:rPr>
      <w:rFonts w:ascii="Calibri" w:eastAsia="Calibri" w:hAnsi="Calibri" w:cs="Times New Roman"/>
      <w:sz w:val="24"/>
      <w:szCs w:val="24"/>
    </w:rPr>
  </w:style>
  <w:style w:type="paragraph" w:styleId="Subttulo">
    <w:name w:val="Subtitle"/>
    <w:basedOn w:val="Normal"/>
    <w:next w:val="Normal"/>
    <w:link w:val="SubttuloChar"/>
    <w:qFormat/>
    <w:rsid w:val="005A56D4"/>
    <w:pPr>
      <w:spacing w:after="60"/>
      <w:outlineLvl w:val="1"/>
    </w:pPr>
    <w:rPr>
      <w:rFonts w:eastAsia="Times New Roman"/>
      <w:b/>
    </w:rPr>
  </w:style>
  <w:style w:type="character" w:customStyle="1" w:styleId="SubttuloChar">
    <w:name w:val="Subtítulo Char"/>
    <w:basedOn w:val="Fontepargpadro"/>
    <w:link w:val="Subttulo"/>
    <w:rsid w:val="005A56D4"/>
    <w:rPr>
      <w:rFonts w:ascii="Calibri" w:eastAsia="Times New Roman" w:hAnsi="Calibri" w:cs="Times New Roman"/>
      <w:b/>
      <w:sz w:val="24"/>
      <w:szCs w:val="24"/>
    </w:rPr>
  </w:style>
  <w:style w:type="paragraph" w:styleId="Ttulo">
    <w:name w:val="Title"/>
    <w:basedOn w:val="Normal"/>
    <w:next w:val="Normal"/>
    <w:link w:val="TtuloChar"/>
    <w:qFormat/>
    <w:rsid w:val="005A56D4"/>
    <w:pPr>
      <w:spacing w:before="240" w:after="60"/>
      <w:outlineLvl w:val="0"/>
    </w:pPr>
    <w:rPr>
      <w:rFonts w:eastAsiaTheme="majorEastAsia" w:cstheme="majorBidi"/>
      <w:b/>
      <w:bCs/>
      <w:kern w:val="28"/>
    </w:rPr>
  </w:style>
  <w:style w:type="character" w:customStyle="1" w:styleId="TtuloChar">
    <w:name w:val="Título Char"/>
    <w:basedOn w:val="Fontepargpadro"/>
    <w:link w:val="Ttulo"/>
    <w:rsid w:val="005A56D4"/>
    <w:rPr>
      <w:rFonts w:ascii="Calibri" w:eastAsiaTheme="majorEastAsia" w:hAnsi="Calibri" w:cstheme="majorBidi"/>
      <w:b/>
      <w:bCs/>
      <w:kern w:val="28"/>
      <w:sz w:val="24"/>
      <w:szCs w:val="24"/>
    </w:rPr>
  </w:style>
  <w:style w:type="paragraph" w:styleId="Remissivo1">
    <w:name w:val="index 1"/>
    <w:basedOn w:val="Normal"/>
    <w:next w:val="Normal"/>
    <w:autoRedefine/>
    <w:uiPriority w:val="99"/>
    <w:semiHidden/>
    <w:unhideWhenUsed/>
    <w:rsid w:val="005A56D4"/>
    <w:pPr>
      <w:ind w:left="220" w:hanging="220"/>
    </w:pPr>
  </w:style>
  <w:style w:type="character" w:styleId="nfase">
    <w:name w:val="Emphasis"/>
    <w:basedOn w:val="Fontepargpadro"/>
    <w:uiPriority w:val="20"/>
    <w:qFormat/>
    <w:rsid w:val="005A56D4"/>
    <w:rPr>
      <w:i/>
      <w:iCs/>
    </w:rPr>
  </w:style>
  <w:style w:type="character" w:styleId="TtulodoLivro">
    <w:name w:val="Book Title"/>
    <w:basedOn w:val="Fontepargpadro"/>
    <w:uiPriority w:val="33"/>
    <w:qFormat/>
    <w:rsid w:val="005A56D4"/>
    <w:rPr>
      <w:b/>
      <w:bCs/>
      <w:smallCaps/>
      <w:spacing w:val="5"/>
    </w:rPr>
  </w:style>
  <w:style w:type="paragraph" w:customStyle="1" w:styleId="Contedodoquadro">
    <w:name w:val="Conteúdo do quadro"/>
    <w:basedOn w:val="Corpodetexto"/>
    <w:rsid w:val="005A56D4"/>
    <w:pPr>
      <w:tabs>
        <w:tab w:val="left" w:pos="1701"/>
        <w:tab w:val="right" w:pos="2268"/>
        <w:tab w:val="right" w:pos="2835"/>
        <w:tab w:val="right" w:pos="3119"/>
        <w:tab w:val="left" w:pos="4253"/>
      </w:tabs>
      <w:suppressAutoHyphens/>
      <w:spacing w:before="120" w:line="240" w:lineRule="auto"/>
      <w:ind w:left="2268"/>
    </w:pPr>
    <w:rPr>
      <w:rFonts w:ascii="Arial" w:eastAsia="Times New Roman" w:hAnsi="Arial" w:cs="Times New Roman"/>
      <w:sz w:val="20"/>
      <w:szCs w:val="20"/>
      <w:lang w:eastAsia="ar-SA"/>
    </w:rPr>
  </w:style>
  <w:style w:type="paragraph" w:customStyle="1" w:styleId="Ementa-Ttulo">
    <w:name w:val="Ementa - Título"/>
    <w:basedOn w:val="Normal"/>
    <w:rsid w:val="005A56D4"/>
    <w:pPr>
      <w:spacing w:after="0"/>
      <w:ind w:left="2835"/>
    </w:pPr>
    <w:rPr>
      <w:rFonts w:ascii="Arial" w:eastAsia="Times New Roman" w:hAnsi="Arial" w:cs="Arial"/>
      <w:b/>
      <w:bCs/>
      <w:caps/>
      <w:lang w:eastAsia="pt-BR"/>
    </w:rPr>
  </w:style>
  <w:style w:type="paragraph" w:customStyle="1" w:styleId="Ementa-Corpo">
    <w:name w:val="Ementa - Corpo"/>
    <w:basedOn w:val="Normal"/>
    <w:rsid w:val="005A56D4"/>
    <w:pPr>
      <w:spacing w:after="0"/>
      <w:ind w:left="2835"/>
    </w:pPr>
    <w:rPr>
      <w:rFonts w:ascii="Arial" w:eastAsia="Times New Roman" w:hAnsi="Arial" w:cs="Arial"/>
      <w:b/>
      <w:bCs/>
      <w:lang w:eastAsia="pt-BR"/>
    </w:rPr>
  </w:style>
  <w:style w:type="character" w:customStyle="1" w:styleId="PargrafoNormalChar">
    <w:name w:val="Parágrafo Normal Char"/>
    <w:basedOn w:val="Fontepargpadro"/>
    <w:link w:val="PargrafoNormal"/>
    <w:rsid w:val="005A56D4"/>
  </w:style>
  <w:style w:type="paragraph" w:styleId="Corpodetexto">
    <w:name w:val="Body Text"/>
    <w:basedOn w:val="Normal"/>
    <w:link w:val="CorpodetextoChar"/>
    <w:unhideWhenUsed/>
    <w:rsid w:val="005A56D4"/>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5A56D4"/>
    <w:rPr>
      <w:sz w:val="24"/>
      <w:szCs w:val="24"/>
    </w:rPr>
  </w:style>
  <w:style w:type="paragraph" w:styleId="Recuodecorpodetexto2">
    <w:name w:val="Body Text Indent 2"/>
    <w:basedOn w:val="Normal"/>
    <w:link w:val="Recuodecorpodetexto2Char"/>
    <w:uiPriority w:val="99"/>
    <w:semiHidden/>
    <w:unhideWhenUsed/>
    <w:rsid w:val="005A56D4"/>
    <w:pPr>
      <w:spacing w:after="120" w:line="480" w:lineRule="auto"/>
      <w:ind w:left="283"/>
    </w:pPr>
    <w:rPr>
      <w:rFonts w:asciiTheme="minorHAnsi" w:eastAsiaTheme="minorHAnsi" w:hAnsiTheme="minorHAnsi" w:cstheme="minorBidi"/>
    </w:rPr>
  </w:style>
  <w:style w:type="character" w:customStyle="1" w:styleId="Recuodecorpodetexto2Char">
    <w:name w:val="Recuo de corpo de texto 2 Char"/>
    <w:basedOn w:val="Fontepargpadro"/>
    <w:link w:val="Recuodecorpodetexto2"/>
    <w:uiPriority w:val="99"/>
    <w:semiHidden/>
    <w:rsid w:val="005A56D4"/>
    <w:rPr>
      <w:sz w:val="24"/>
      <w:szCs w:val="24"/>
    </w:rPr>
  </w:style>
  <w:style w:type="paragraph" w:customStyle="1" w:styleId="body10">
    <w:name w:val="body10"/>
    <w:uiPriority w:val="99"/>
    <w:rsid w:val="005A56D4"/>
    <w:pPr>
      <w:spacing w:after="0" w:line="220" w:lineRule="atLeast"/>
      <w:ind w:firstLine="454"/>
      <w:jc w:val="both"/>
    </w:pPr>
    <w:rPr>
      <w:rFonts w:ascii="Times New Roman" w:eastAsia="Times New Roman" w:hAnsi="Times New Roman" w:cs="Times New Roman"/>
      <w:sz w:val="20"/>
      <w:szCs w:val="20"/>
      <w:lang w:eastAsia="pt-BR"/>
    </w:rPr>
  </w:style>
  <w:style w:type="paragraph" w:customStyle="1" w:styleId="tit1">
    <w:name w:val="tit1"/>
    <w:uiPriority w:val="99"/>
    <w:rsid w:val="005A56D4"/>
    <w:pPr>
      <w:spacing w:before="113" w:after="0" w:line="240" w:lineRule="atLeast"/>
    </w:pPr>
    <w:rPr>
      <w:rFonts w:ascii="Times New Roman" w:eastAsia="Times New Roman" w:hAnsi="Times New Roman" w:cs="Times New Roman"/>
      <w:b/>
      <w:bCs/>
      <w:i/>
      <w:iCs/>
      <w:lang w:eastAsia="pt-BR"/>
    </w:rPr>
  </w:style>
  <w:style w:type="character" w:customStyle="1" w:styleId="CaracteresdeNotadeRodap0">
    <w:name w:val="Caracteres de Nota de Rodapé"/>
    <w:rsid w:val="005A56D4"/>
    <w:rPr>
      <w:rFonts w:ascii="Arial" w:hAnsi="Arial"/>
      <w:sz w:val="20"/>
      <w:vertAlign w:val="superscript"/>
    </w:rPr>
  </w:style>
  <w:style w:type="character" w:customStyle="1" w:styleId="firstementa">
    <w:name w:val="firstementa"/>
    <w:rsid w:val="005A56D4"/>
  </w:style>
  <w:style w:type="character" w:customStyle="1" w:styleId="hidden">
    <w:name w:val="hidden"/>
    <w:rsid w:val="005A56D4"/>
  </w:style>
  <w:style w:type="paragraph" w:styleId="Recuodecorpodetexto3">
    <w:name w:val="Body Text Indent 3"/>
    <w:basedOn w:val="Normal"/>
    <w:link w:val="Recuodecorpodetexto3Char"/>
    <w:uiPriority w:val="99"/>
    <w:semiHidden/>
    <w:unhideWhenUsed/>
    <w:rsid w:val="005A56D4"/>
    <w:pPr>
      <w:spacing w:after="120" w:line="276" w:lineRule="auto"/>
      <w:ind w:left="283"/>
    </w:pPr>
    <w:rPr>
      <w:rFonts w:asciiTheme="minorHAnsi" w:eastAsiaTheme="minorHAnsi"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5A56D4"/>
    <w:rPr>
      <w:sz w:val="16"/>
      <w:szCs w:val="16"/>
    </w:rPr>
  </w:style>
  <w:style w:type="paragraph" w:styleId="Recuodecorpodetexto">
    <w:name w:val="Body Text Indent"/>
    <w:basedOn w:val="Normal"/>
    <w:link w:val="RecuodecorpodetextoChar"/>
    <w:unhideWhenUsed/>
    <w:rsid w:val="005A56D4"/>
    <w:pPr>
      <w:spacing w:after="120" w:line="276" w:lineRule="auto"/>
      <w:ind w:left="283"/>
    </w:pPr>
    <w:rPr>
      <w:rFonts w:asciiTheme="minorHAnsi" w:eastAsiaTheme="minorHAnsi" w:hAnsiTheme="minorHAnsi" w:cstheme="minorBidi"/>
    </w:rPr>
  </w:style>
  <w:style w:type="character" w:customStyle="1" w:styleId="RecuodecorpodetextoChar">
    <w:name w:val="Recuo de corpo de texto Char"/>
    <w:basedOn w:val="Fontepargpadro"/>
    <w:link w:val="Recuodecorpodetexto"/>
    <w:rsid w:val="005A56D4"/>
    <w:rPr>
      <w:sz w:val="24"/>
      <w:szCs w:val="24"/>
    </w:rPr>
  </w:style>
  <w:style w:type="paragraph" w:styleId="Corpodetexto2">
    <w:name w:val="Body Text 2"/>
    <w:basedOn w:val="Normal"/>
    <w:link w:val="Corpodetexto2Char"/>
    <w:unhideWhenUsed/>
    <w:rsid w:val="005A56D4"/>
    <w:pPr>
      <w:spacing w:after="120" w:line="480" w:lineRule="auto"/>
    </w:pPr>
    <w:rPr>
      <w:rFonts w:asciiTheme="minorHAnsi" w:eastAsiaTheme="minorHAnsi" w:hAnsiTheme="minorHAnsi" w:cstheme="minorBidi"/>
    </w:rPr>
  </w:style>
  <w:style w:type="character" w:customStyle="1" w:styleId="Corpodetexto2Char">
    <w:name w:val="Corpo de texto 2 Char"/>
    <w:basedOn w:val="Fontepargpadro"/>
    <w:link w:val="Corpodetexto2"/>
    <w:rsid w:val="005A56D4"/>
    <w:rPr>
      <w:sz w:val="24"/>
      <w:szCs w:val="24"/>
    </w:rPr>
  </w:style>
  <w:style w:type="paragraph" w:styleId="Corpodetexto3">
    <w:name w:val="Body Text 3"/>
    <w:basedOn w:val="Normal"/>
    <w:link w:val="Corpodetexto3Char"/>
    <w:uiPriority w:val="99"/>
    <w:semiHidden/>
    <w:unhideWhenUsed/>
    <w:rsid w:val="005A56D4"/>
    <w:pPr>
      <w:spacing w:after="120" w:line="276" w:lineRule="auto"/>
    </w:pPr>
    <w:rPr>
      <w:rFonts w:asciiTheme="minorHAnsi" w:eastAsiaTheme="minorHAnsi" w:hAnsiTheme="minorHAnsi" w:cstheme="minorBidi"/>
      <w:sz w:val="16"/>
      <w:szCs w:val="16"/>
    </w:rPr>
  </w:style>
  <w:style w:type="character" w:customStyle="1" w:styleId="Corpodetexto3Char">
    <w:name w:val="Corpo de texto 3 Char"/>
    <w:basedOn w:val="Fontepargpadro"/>
    <w:link w:val="Corpodetexto3"/>
    <w:uiPriority w:val="99"/>
    <w:semiHidden/>
    <w:rsid w:val="005A56D4"/>
    <w:rPr>
      <w:sz w:val="16"/>
      <w:szCs w:val="16"/>
    </w:rPr>
  </w:style>
  <w:style w:type="character" w:styleId="Forte">
    <w:name w:val="Strong"/>
    <w:basedOn w:val="Fontepargpadro"/>
    <w:uiPriority w:val="22"/>
    <w:qFormat/>
    <w:rsid w:val="005A56D4"/>
    <w:rPr>
      <w:b/>
    </w:rPr>
  </w:style>
  <w:style w:type="paragraph" w:customStyle="1" w:styleId="Estilo">
    <w:name w:val="Estilo"/>
    <w:rsid w:val="005A56D4"/>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rsid w:val="005A56D4"/>
    <w:pPr>
      <w:spacing w:after="0"/>
    </w:pPr>
    <w:rPr>
      <w:rFonts w:ascii="Tahoma" w:hAnsi="Tahoma" w:cs="Tahoma"/>
      <w:sz w:val="16"/>
      <w:szCs w:val="16"/>
    </w:rPr>
  </w:style>
  <w:style w:type="character" w:customStyle="1" w:styleId="TextodebaloChar">
    <w:name w:val="Texto de balão Char"/>
    <w:basedOn w:val="Fontepargpadro"/>
    <w:link w:val="Textodebalo"/>
    <w:uiPriority w:val="99"/>
    <w:rsid w:val="005A56D4"/>
    <w:rPr>
      <w:rFonts w:ascii="Tahoma" w:eastAsia="Calibri" w:hAnsi="Tahoma" w:cs="Tahoma"/>
      <w:sz w:val="16"/>
      <w:szCs w:val="16"/>
    </w:rPr>
  </w:style>
  <w:style w:type="numbering" w:customStyle="1" w:styleId="Semlista1">
    <w:name w:val="Sem lista1"/>
    <w:next w:val="Semlista"/>
    <w:uiPriority w:val="99"/>
    <w:semiHidden/>
    <w:unhideWhenUsed/>
    <w:rsid w:val="005A56D4"/>
  </w:style>
  <w:style w:type="table" w:customStyle="1" w:styleId="Tabelacomgrade1">
    <w:name w:val="Tabela com grade1"/>
    <w:basedOn w:val="Tabelanormal"/>
    <w:next w:val="Tabelacomgrade"/>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5A56D4"/>
    <w:pPr>
      <w:spacing w:after="100"/>
    </w:pPr>
  </w:style>
  <w:style w:type="paragraph" w:styleId="Sumrio2">
    <w:name w:val="toc 2"/>
    <w:basedOn w:val="Normal"/>
    <w:next w:val="Normal"/>
    <w:autoRedefine/>
    <w:uiPriority w:val="39"/>
    <w:unhideWhenUsed/>
    <w:rsid w:val="005A56D4"/>
    <w:pPr>
      <w:spacing w:after="100"/>
      <w:ind w:left="220"/>
    </w:pPr>
  </w:style>
  <w:style w:type="paragraph" w:styleId="PargrafodaLista">
    <w:name w:val="List Paragraph"/>
    <w:basedOn w:val="Normal"/>
    <w:uiPriority w:val="34"/>
    <w:qFormat/>
    <w:rsid w:val="005A56D4"/>
    <w:pPr>
      <w:ind w:left="720"/>
      <w:contextualSpacing/>
    </w:pPr>
  </w:style>
  <w:style w:type="paragraph" w:styleId="Citao">
    <w:name w:val="Quote"/>
    <w:basedOn w:val="Normal"/>
    <w:next w:val="Normal"/>
    <w:link w:val="CitaoChar"/>
    <w:qFormat/>
    <w:rsid w:val="005A56D4"/>
    <w:pPr>
      <w:spacing w:line="240" w:lineRule="auto"/>
      <w:ind w:left="1701" w:firstLine="0"/>
    </w:pPr>
    <w:rPr>
      <w:sz w:val="22"/>
    </w:rPr>
  </w:style>
  <w:style w:type="character" w:customStyle="1" w:styleId="CitaoChar">
    <w:name w:val="Citação Char"/>
    <w:basedOn w:val="Fontepargpadro"/>
    <w:link w:val="Citao"/>
    <w:rsid w:val="005A56D4"/>
    <w:rPr>
      <w:rFonts w:ascii="Calibri" w:eastAsia="Calibri" w:hAnsi="Calibri" w:cs="Times New Roman"/>
      <w:szCs w:val="24"/>
    </w:rPr>
  </w:style>
  <w:style w:type="paragraph" w:customStyle="1" w:styleId="western">
    <w:name w:val="western"/>
    <w:basedOn w:val="Normal"/>
    <w:rsid w:val="005A56D4"/>
    <w:pPr>
      <w:spacing w:before="100" w:after="119" w:line="240" w:lineRule="auto"/>
      <w:ind w:firstLine="0"/>
      <w:jc w:val="left"/>
    </w:pPr>
    <w:rPr>
      <w:rFonts w:ascii="Times New Roman" w:hAnsi="Times New Roman"/>
      <w:kern w:val="1"/>
      <w:lang w:eastAsia="zh-CN"/>
    </w:rPr>
  </w:style>
  <w:style w:type="paragraph" w:customStyle="1" w:styleId="Recuodecorpodetexto31">
    <w:name w:val="Recuo de corpo de texto 31"/>
    <w:basedOn w:val="Normal"/>
    <w:rsid w:val="005A56D4"/>
    <w:pPr>
      <w:tabs>
        <w:tab w:val="left" w:pos="4238"/>
      </w:tabs>
      <w:spacing w:after="0" w:line="240" w:lineRule="auto"/>
      <w:ind w:left="2548" w:firstLine="1705"/>
    </w:pPr>
    <w:rPr>
      <w:rFonts w:ascii="Arial" w:eastAsia="Times New Roman" w:hAnsi="Arial"/>
      <w:i/>
      <w:sz w:val="22"/>
      <w:szCs w:val="20"/>
      <w:lang w:eastAsia="ar-SA"/>
    </w:rPr>
  </w:style>
  <w:style w:type="paragraph" w:customStyle="1" w:styleId="p13">
    <w:name w:val="p13"/>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paragraph" w:customStyle="1" w:styleId="p5">
    <w:name w:val="p5"/>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numbering" w:customStyle="1" w:styleId="Semlista2">
    <w:name w:val="Sem lista2"/>
    <w:next w:val="Semlista"/>
    <w:semiHidden/>
    <w:rsid w:val="005A56D4"/>
  </w:style>
  <w:style w:type="character" w:customStyle="1" w:styleId="WW8Num11z0">
    <w:name w:val="WW8Num11z0"/>
    <w:rsid w:val="005A56D4"/>
    <w:rPr>
      <w:b/>
    </w:rPr>
  </w:style>
  <w:style w:type="character" w:customStyle="1" w:styleId="Fontepargpadro1">
    <w:name w:val="Fonte parág. padrão1"/>
    <w:rsid w:val="005A56D4"/>
  </w:style>
  <w:style w:type="character" w:styleId="Nmerodepgina">
    <w:name w:val="page number"/>
    <w:basedOn w:val="Fontepargpadro1"/>
    <w:rsid w:val="005A56D4"/>
  </w:style>
  <w:style w:type="character" w:customStyle="1" w:styleId="rvts14">
    <w:name w:val="rvts14"/>
    <w:basedOn w:val="Fontepargpadro1"/>
    <w:rsid w:val="005A56D4"/>
    <w:rPr>
      <w:rFonts w:ascii="Times New Roman" w:hAnsi="Times New Roman" w:cs="Times New Roman"/>
      <w:color w:val="000000"/>
      <w:sz w:val="24"/>
      <w:szCs w:val="24"/>
    </w:rPr>
  </w:style>
  <w:style w:type="character" w:customStyle="1" w:styleId="rvts15">
    <w:name w:val="rvts15"/>
    <w:basedOn w:val="Fontepargpadro1"/>
    <w:rsid w:val="005A56D4"/>
    <w:rPr>
      <w:rFonts w:ascii="Times" w:hAnsi="Times" w:cs="Courier New"/>
      <w:color w:val="000000"/>
      <w:sz w:val="24"/>
      <w:szCs w:val="24"/>
    </w:rPr>
  </w:style>
  <w:style w:type="character" w:customStyle="1" w:styleId="rvts24">
    <w:name w:val="rvts24"/>
    <w:basedOn w:val="Fontepargpadro1"/>
    <w:rsid w:val="005A56D4"/>
    <w:rPr>
      <w:rFonts w:ascii="Times" w:hAnsi="Times" w:cs="Courier New"/>
      <w:b/>
      <w:bCs/>
      <w:color w:val="000000"/>
      <w:sz w:val="24"/>
      <w:szCs w:val="24"/>
    </w:rPr>
  </w:style>
  <w:style w:type="character" w:customStyle="1" w:styleId="identificador">
    <w:name w:val="identificador"/>
    <w:basedOn w:val="Fontepargpadro1"/>
    <w:rsid w:val="005A56D4"/>
  </w:style>
  <w:style w:type="character" w:styleId="HiperlinkVisitado">
    <w:name w:val="FollowedHyperlink"/>
    <w:basedOn w:val="Fontepargpadro1"/>
    <w:rsid w:val="005A56D4"/>
    <w:rPr>
      <w:color w:val="800080"/>
      <w:u w:val="single"/>
    </w:rPr>
  </w:style>
  <w:style w:type="character" w:styleId="AcrnimoHTML">
    <w:name w:val="HTML Acronym"/>
    <w:basedOn w:val="Fontepargpadro1"/>
    <w:rsid w:val="005A56D4"/>
  </w:style>
  <w:style w:type="character" w:customStyle="1" w:styleId="rvts11">
    <w:name w:val="rvts11"/>
    <w:rsid w:val="005A56D4"/>
    <w:rPr>
      <w:rFonts w:ascii="Times" w:hAnsi="Times"/>
    </w:rPr>
  </w:style>
  <w:style w:type="character" w:customStyle="1" w:styleId="rvts6">
    <w:name w:val="rvts6"/>
    <w:rsid w:val="005A56D4"/>
    <w:rPr>
      <w:rFonts w:ascii="Times" w:hAnsi="Times"/>
      <w:b/>
    </w:rPr>
  </w:style>
  <w:style w:type="character" w:customStyle="1" w:styleId="WW-Fontepargpadro">
    <w:name w:val="WW-Fonte parág. padrão"/>
    <w:rsid w:val="005A56D4"/>
  </w:style>
  <w:style w:type="character" w:customStyle="1" w:styleId="NormalWebChar">
    <w:name w:val="Normal (Web) Char"/>
    <w:basedOn w:val="Fontepargpadro1"/>
    <w:rsid w:val="005A56D4"/>
    <w:rPr>
      <w:rFonts w:ascii="tohama" w:hAnsi="tohama"/>
      <w:sz w:val="18"/>
      <w:szCs w:val="18"/>
      <w:lang w:val="pt-BR" w:eastAsia="ar-SA" w:bidi="ar-SA"/>
    </w:rPr>
  </w:style>
  <w:style w:type="paragraph" w:customStyle="1" w:styleId="Captulo">
    <w:name w:val="Capítulo"/>
    <w:basedOn w:val="Normal"/>
    <w:next w:val="Corpodetexto"/>
    <w:rsid w:val="005A56D4"/>
    <w:pPr>
      <w:keepNext/>
      <w:suppressAutoHyphens/>
      <w:spacing w:before="240" w:after="120" w:line="240" w:lineRule="auto"/>
      <w:ind w:firstLine="0"/>
      <w:jc w:val="left"/>
    </w:pPr>
    <w:rPr>
      <w:rFonts w:ascii="Arial" w:eastAsia="Lucida Sans Unicode" w:hAnsi="Arial" w:cs="Tahoma"/>
      <w:sz w:val="28"/>
      <w:szCs w:val="28"/>
      <w:lang w:eastAsia="ar-SA"/>
    </w:rPr>
  </w:style>
  <w:style w:type="paragraph" w:styleId="Lista">
    <w:name w:val="List"/>
    <w:basedOn w:val="Normal"/>
    <w:rsid w:val="005A56D4"/>
    <w:pPr>
      <w:suppressAutoHyphens/>
      <w:spacing w:after="0" w:line="240" w:lineRule="auto"/>
      <w:ind w:left="283" w:hanging="283"/>
    </w:pPr>
    <w:rPr>
      <w:rFonts w:ascii="Arial" w:eastAsia="Times New Roman" w:hAnsi="Arial"/>
      <w:sz w:val="22"/>
      <w:szCs w:val="20"/>
      <w:lang w:eastAsia="ar-SA"/>
    </w:rPr>
  </w:style>
  <w:style w:type="paragraph" w:customStyle="1" w:styleId="Legenda1">
    <w:name w:val="Legenda1"/>
    <w:basedOn w:val="Normal"/>
    <w:next w:val="Normal"/>
    <w:rsid w:val="005A56D4"/>
    <w:pPr>
      <w:suppressAutoHyphens/>
      <w:spacing w:after="0" w:line="240" w:lineRule="auto"/>
      <w:ind w:firstLine="0"/>
      <w:jc w:val="center"/>
    </w:pPr>
    <w:rPr>
      <w:rFonts w:ascii="Arial" w:eastAsia="Times New Roman" w:hAnsi="Arial" w:cs="Arial"/>
      <w:szCs w:val="20"/>
      <w:lang w:eastAsia="ar-SA"/>
    </w:rPr>
  </w:style>
  <w:style w:type="paragraph" w:customStyle="1" w:styleId="ndice">
    <w:name w:val="Índice"/>
    <w:basedOn w:val="Normal"/>
    <w:rsid w:val="005A56D4"/>
    <w:pPr>
      <w:suppressLineNumbers/>
      <w:suppressAutoHyphens/>
      <w:spacing w:after="0" w:line="240" w:lineRule="auto"/>
      <w:ind w:firstLine="0"/>
      <w:jc w:val="left"/>
    </w:pPr>
    <w:rPr>
      <w:rFonts w:ascii="Times New Roman" w:eastAsia="Times New Roman" w:hAnsi="Times New Roman" w:cs="Lucida Sans Unicode"/>
      <w:szCs w:val="20"/>
      <w:lang w:eastAsia="ar-SA"/>
    </w:rPr>
  </w:style>
  <w:style w:type="paragraph" w:customStyle="1" w:styleId="Corpodetexto21">
    <w:name w:val="Corpo de texto 21"/>
    <w:basedOn w:val="Normal"/>
    <w:rsid w:val="005A56D4"/>
    <w:pPr>
      <w:suppressAutoHyphens/>
      <w:spacing w:after="0" w:line="240" w:lineRule="auto"/>
      <w:ind w:firstLine="0"/>
      <w:jc w:val="center"/>
    </w:pPr>
    <w:rPr>
      <w:rFonts w:ascii="Times New Roman" w:eastAsia="Times New Roman" w:hAnsi="Times New Roman"/>
      <w:szCs w:val="20"/>
      <w:lang w:eastAsia="ar-SA"/>
    </w:rPr>
  </w:style>
  <w:style w:type="paragraph" w:customStyle="1" w:styleId="Recuodecorpodetexto21">
    <w:name w:val="Recuo de corpo de texto 21"/>
    <w:basedOn w:val="Normal"/>
    <w:rsid w:val="005A56D4"/>
    <w:pPr>
      <w:suppressAutoHyphens/>
      <w:spacing w:after="120" w:line="480" w:lineRule="auto"/>
      <w:ind w:left="283" w:firstLine="0"/>
      <w:jc w:val="left"/>
    </w:pPr>
    <w:rPr>
      <w:rFonts w:ascii="Times New Roman" w:eastAsia="Times New Roman" w:hAnsi="Times New Roman"/>
      <w:szCs w:val="20"/>
      <w:lang w:eastAsia="ar-SA"/>
    </w:rPr>
  </w:style>
  <w:style w:type="paragraph" w:customStyle="1" w:styleId="AEMENTA">
    <w:name w:val="A EMENTA"/>
    <w:basedOn w:val="Normal"/>
    <w:rsid w:val="005A56D4"/>
    <w:pPr>
      <w:suppressAutoHyphens/>
      <w:spacing w:before="360" w:after="0" w:line="240" w:lineRule="auto"/>
      <w:ind w:left="4536"/>
    </w:pPr>
    <w:rPr>
      <w:rFonts w:ascii="Times New Roman" w:eastAsia="Times New Roman" w:hAnsi="Times New Roman"/>
      <w:szCs w:val="20"/>
      <w:lang w:eastAsia="ar-SA"/>
    </w:rPr>
  </w:style>
  <w:style w:type="paragraph" w:customStyle="1" w:styleId="AARTIGO">
    <w:name w:val="A ARTIGO"/>
    <w:basedOn w:val="Normal"/>
    <w:rsid w:val="005A56D4"/>
    <w:pPr>
      <w:suppressAutoHyphens/>
      <w:spacing w:before="360" w:after="0" w:line="240" w:lineRule="auto"/>
    </w:pPr>
    <w:rPr>
      <w:rFonts w:ascii="Times New Roman" w:eastAsia="Times New Roman" w:hAnsi="Times New Roman"/>
      <w:lang w:eastAsia="ar-SA"/>
    </w:rPr>
  </w:style>
  <w:style w:type="paragraph" w:customStyle="1" w:styleId="APARAGRAFO">
    <w:name w:val="A PARAGRAFO"/>
    <w:basedOn w:val="AARTIGO"/>
    <w:rsid w:val="005A56D4"/>
    <w:pPr>
      <w:spacing w:before="100"/>
    </w:pPr>
  </w:style>
  <w:style w:type="paragraph" w:customStyle="1" w:styleId="ATITULO">
    <w:name w:val="A TITULO"/>
    <w:basedOn w:val="Normal"/>
    <w:next w:val="Normal"/>
    <w:rsid w:val="005A56D4"/>
    <w:pPr>
      <w:suppressAutoHyphens/>
      <w:spacing w:before="360" w:after="0" w:line="240" w:lineRule="auto"/>
      <w:ind w:firstLine="0"/>
      <w:jc w:val="center"/>
    </w:pPr>
    <w:rPr>
      <w:rFonts w:ascii="Times New Roman" w:eastAsia="Times New Roman" w:hAnsi="Times New Roman"/>
      <w:b/>
      <w:lang w:eastAsia="ar-SA"/>
    </w:rPr>
  </w:style>
  <w:style w:type="paragraph" w:customStyle="1" w:styleId="AINCISO">
    <w:name w:val="A INCISO"/>
    <w:basedOn w:val="Normal"/>
    <w:rsid w:val="005A56D4"/>
    <w:pPr>
      <w:suppressAutoHyphens/>
      <w:spacing w:before="100" w:after="0" w:line="240" w:lineRule="auto"/>
      <w:ind w:left="851" w:firstLine="0"/>
    </w:pPr>
    <w:rPr>
      <w:rFonts w:ascii="Times New Roman" w:eastAsia="Times New Roman" w:hAnsi="Times New Roman"/>
      <w:bCs/>
      <w:lang w:eastAsia="ar-SA"/>
    </w:rPr>
  </w:style>
  <w:style w:type="paragraph" w:customStyle="1" w:styleId="Assinaturadecorreioeletrnico">
    <w:name w:val="Assinatura de correio eletrônico"/>
    <w:basedOn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AALINEA">
    <w:name w:val="A ALINEA"/>
    <w:basedOn w:val="Normal"/>
    <w:rsid w:val="005A56D4"/>
    <w:pPr>
      <w:suppressAutoHyphens/>
      <w:spacing w:before="100" w:after="0" w:line="240" w:lineRule="auto"/>
      <w:ind w:left="1134" w:firstLine="0"/>
    </w:pPr>
    <w:rPr>
      <w:rFonts w:ascii="Times New Roman" w:eastAsia="Times New Roman" w:hAnsi="Times New Roman"/>
      <w:lang w:eastAsia="ar-SA"/>
    </w:rPr>
  </w:style>
  <w:style w:type="paragraph" w:customStyle="1" w:styleId="ASUBTITULO">
    <w:name w:val="A 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Nofcio">
    <w:name w:val="Nº ofício"/>
    <w:basedOn w:val="Normal"/>
    <w:rsid w:val="005A56D4"/>
    <w:pPr>
      <w:suppressAutoHyphens/>
      <w:overflowPunct w:val="0"/>
      <w:autoSpaceDE w:val="0"/>
      <w:spacing w:after="120" w:line="240" w:lineRule="auto"/>
      <w:ind w:firstLine="0"/>
      <w:textAlignment w:val="baseline"/>
    </w:pPr>
    <w:rPr>
      <w:rFonts w:ascii="Times New Roman" w:eastAsia="Times New Roman" w:hAnsi="Times New Roman"/>
      <w:szCs w:val="20"/>
      <w:lang w:eastAsia="ar-SA"/>
    </w:rPr>
  </w:style>
  <w:style w:type="paragraph" w:customStyle="1" w:styleId="Registre-se">
    <w:name w:val="Registre-se"/>
    <w:basedOn w:val="Normal"/>
    <w:rsid w:val="005A56D4"/>
    <w:pPr>
      <w:widowControl w:val="0"/>
      <w:suppressAutoHyphens/>
      <w:overflowPunct w:val="0"/>
      <w:autoSpaceDE w:val="0"/>
      <w:spacing w:before="240" w:after="0" w:line="240" w:lineRule="auto"/>
      <w:ind w:firstLine="0"/>
      <w:jc w:val="left"/>
      <w:textAlignment w:val="baseline"/>
    </w:pPr>
    <w:rPr>
      <w:rFonts w:ascii="Times New Roman" w:eastAsia="Times New Roman" w:hAnsi="Times New Roman"/>
      <w:szCs w:val="20"/>
      <w:lang w:eastAsia="ar-SA"/>
    </w:rPr>
  </w:style>
  <w:style w:type="paragraph" w:customStyle="1" w:styleId="NormalWeb2">
    <w:name w:val="Normal (Web)2"/>
    <w:basedOn w:val="Normal"/>
    <w:rsid w:val="005A56D4"/>
    <w:pPr>
      <w:suppressAutoHyphens/>
      <w:spacing w:after="0" w:line="240" w:lineRule="auto"/>
      <w:ind w:firstLine="0"/>
      <w:jc w:val="left"/>
    </w:pPr>
    <w:rPr>
      <w:rFonts w:ascii="Arial Unicode MS" w:eastAsia="Arial Unicode MS" w:hAnsi="Arial Unicode MS"/>
      <w:lang w:eastAsia="ar-SA"/>
    </w:rPr>
  </w:style>
  <w:style w:type="paragraph" w:styleId="AssinaturadeEmail">
    <w:name w:val="E-mail Signature"/>
    <w:basedOn w:val="Normal"/>
    <w:link w:val="AssinaturadeEmailChar"/>
    <w:rsid w:val="005A56D4"/>
    <w:pPr>
      <w:widowControl w:val="0"/>
      <w:suppressAutoHyphens/>
      <w:spacing w:before="240" w:after="0" w:line="240" w:lineRule="auto"/>
      <w:ind w:firstLine="288"/>
    </w:pPr>
    <w:rPr>
      <w:rFonts w:ascii="Times New Roman" w:eastAsia="Times New Roman" w:hAnsi="Times New Roman"/>
      <w:color w:val="000000"/>
      <w:szCs w:val="20"/>
      <w:lang w:eastAsia="ar-SA"/>
    </w:rPr>
  </w:style>
  <w:style w:type="character" w:customStyle="1" w:styleId="AssinaturadeEmailChar">
    <w:name w:val="Assinatura de Email Char"/>
    <w:basedOn w:val="Fontepargpadro"/>
    <w:link w:val="AssinaturadeEmail"/>
    <w:rsid w:val="005A56D4"/>
    <w:rPr>
      <w:rFonts w:ascii="Times New Roman" w:eastAsia="Times New Roman" w:hAnsi="Times New Roman" w:cs="Times New Roman"/>
      <w:color w:val="000000"/>
      <w:sz w:val="24"/>
      <w:szCs w:val="20"/>
      <w:lang w:eastAsia="ar-SA"/>
    </w:rPr>
  </w:style>
  <w:style w:type="paragraph" w:customStyle="1" w:styleId="Corpodetexto31">
    <w:name w:val="Corpo de texto 31"/>
    <w:basedOn w:val="Normal"/>
    <w:rsid w:val="005A56D4"/>
    <w:pPr>
      <w:suppressAutoHyphens/>
      <w:spacing w:after="120" w:line="240" w:lineRule="auto"/>
      <w:ind w:firstLine="0"/>
      <w:jc w:val="left"/>
    </w:pPr>
    <w:rPr>
      <w:rFonts w:ascii="Times New Roman" w:eastAsia="Times New Roman" w:hAnsi="Times New Roman"/>
      <w:sz w:val="16"/>
      <w:szCs w:val="16"/>
      <w:lang w:eastAsia="ar-SA"/>
    </w:rPr>
  </w:style>
  <w:style w:type="paragraph" w:customStyle="1" w:styleId="ATLpontos">
    <w:name w:val="ATLpontos"/>
    <w:basedOn w:val="Normal"/>
    <w:rsid w:val="005A56D4"/>
    <w:pPr>
      <w:tabs>
        <w:tab w:val="decimal" w:leader="dot" w:pos="7938"/>
      </w:tabs>
      <w:suppressAutoHyphens/>
      <w:spacing w:after="0" w:line="240" w:lineRule="auto"/>
      <w:ind w:firstLine="113"/>
      <w:jc w:val="left"/>
    </w:pPr>
    <w:rPr>
      <w:rFonts w:ascii="Times New Roman" w:eastAsia="Times New Roman" w:hAnsi="Times New Roman"/>
      <w:lang w:eastAsia="ar-SA"/>
    </w:rPr>
  </w:style>
  <w:style w:type="paragraph" w:customStyle="1" w:styleId="ATLtriplice">
    <w:name w:val="ATLtriplice"/>
    <w:basedOn w:val="Normal"/>
    <w:rsid w:val="005A56D4"/>
    <w:pPr>
      <w:tabs>
        <w:tab w:val="decimal" w:pos="4253"/>
        <w:tab w:val="decimal" w:pos="6067"/>
        <w:tab w:val="decimal" w:pos="7938"/>
      </w:tabs>
      <w:suppressAutoHyphens/>
      <w:spacing w:after="0" w:line="240" w:lineRule="auto"/>
      <w:ind w:firstLine="113"/>
      <w:jc w:val="left"/>
    </w:pPr>
    <w:rPr>
      <w:rFonts w:ascii="Times New Roman" w:eastAsia="Times New Roman" w:hAnsi="Times New Roman"/>
      <w:lang w:eastAsia="ar-SA"/>
    </w:rPr>
  </w:style>
  <w:style w:type="paragraph" w:customStyle="1" w:styleId="ATLsempontos">
    <w:name w:val="ATLsempontos"/>
    <w:basedOn w:val="ATLpontos"/>
    <w:rsid w:val="005A56D4"/>
    <w:pPr>
      <w:tabs>
        <w:tab w:val="decimal" w:pos="7938"/>
      </w:tabs>
    </w:pPr>
  </w:style>
  <w:style w:type="paragraph" w:customStyle="1" w:styleId="Comando">
    <w:name w:val="Comand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b/>
      <w:szCs w:val="20"/>
      <w:lang w:eastAsia="ar-SA"/>
    </w:rPr>
  </w:style>
  <w:style w:type="paragraph" w:customStyle="1" w:styleId="AAUTOR">
    <w:name w:val="A AUTOR"/>
    <w:basedOn w:val="Normal"/>
    <w:rsid w:val="005A56D4"/>
    <w:pPr>
      <w:suppressAutoHyphens/>
      <w:spacing w:before="360" w:after="0" w:line="240" w:lineRule="auto"/>
      <w:ind w:firstLine="0"/>
      <w:jc w:val="center"/>
    </w:pPr>
    <w:rPr>
      <w:rFonts w:ascii="Times New Roman" w:eastAsia="Times New Roman" w:hAnsi="Times New Roman"/>
      <w:lang w:eastAsia="ar-SA"/>
    </w:rPr>
  </w:style>
  <w:style w:type="paragraph" w:customStyle="1" w:styleId="Lista21">
    <w:name w:val="Lista 21"/>
    <w:basedOn w:val="Normal"/>
    <w:rsid w:val="005A56D4"/>
    <w:pPr>
      <w:suppressAutoHyphens/>
      <w:spacing w:after="0" w:line="240" w:lineRule="auto"/>
      <w:ind w:left="566" w:hanging="283"/>
      <w:jc w:val="left"/>
    </w:pPr>
    <w:rPr>
      <w:rFonts w:ascii="Times New Roman" w:eastAsia="Times New Roman" w:hAnsi="Times New Roman"/>
      <w:sz w:val="20"/>
      <w:szCs w:val="20"/>
      <w:lang w:eastAsia="ar-SA"/>
    </w:rPr>
  </w:style>
  <w:style w:type="paragraph" w:customStyle="1" w:styleId="rvps3">
    <w:name w:val="rvps3"/>
    <w:basedOn w:val="Normal"/>
    <w:rsid w:val="005A56D4"/>
    <w:pPr>
      <w:suppressAutoHyphens/>
      <w:spacing w:before="360" w:after="0" w:line="240" w:lineRule="auto"/>
      <w:ind w:left="4530" w:firstLine="570"/>
    </w:pPr>
    <w:rPr>
      <w:rFonts w:ascii="Arial Unicode MS" w:eastAsia="Arial Unicode MS" w:hAnsi="Arial Unicode MS" w:cs="Arial Unicode MS"/>
      <w:lang w:eastAsia="ar-SA"/>
    </w:rPr>
  </w:style>
  <w:style w:type="paragraph" w:customStyle="1" w:styleId="rvps4">
    <w:name w:val="rvps4"/>
    <w:basedOn w:val="Normal"/>
    <w:rsid w:val="005A56D4"/>
    <w:pPr>
      <w:suppressAutoHyphens/>
      <w:spacing w:before="360" w:after="0" w:line="240" w:lineRule="auto"/>
      <w:ind w:firstLine="570"/>
    </w:pPr>
    <w:rPr>
      <w:rFonts w:ascii="Arial Unicode MS" w:eastAsia="Arial Unicode MS" w:hAnsi="Arial Unicode MS" w:cs="Arial Unicode MS"/>
      <w:lang w:eastAsia="ar-SA"/>
    </w:rPr>
  </w:style>
  <w:style w:type="paragraph" w:customStyle="1" w:styleId="Ndecreto">
    <w:name w:val="Nº decreto"/>
    <w:basedOn w:val="Normal"/>
    <w:rsid w:val="005A56D4"/>
    <w:pPr>
      <w:suppressAutoHyphens/>
      <w:overflowPunct w:val="0"/>
      <w:autoSpaceDE w:val="0"/>
      <w:spacing w:before="480" w:after="240" w:line="240" w:lineRule="auto"/>
      <w:ind w:firstLine="0"/>
      <w:jc w:val="left"/>
      <w:textAlignment w:val="baseline"/>
    </w:pPr>
    <w:rPr>
      <w:rFonts w:ascii="Times New Roman" w:eastAsia="Times New Roman" w:hAnsi="Times New Roman"/>
      <w:b/>
      <w:szCs w:val="20"/>
      <w:lang w:eastAsia="ar-SA"/>
    </w:rPr>
  </w:style>
  <w:style w:type="paragraph" w:customStyle="1" w:styleId="titulo">
    <w:name w:val="titul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texto">
    <w:name w:val="text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Artigo">
    <w:name w:val="Artig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szCs w:val="20"/>
      <w:lang w:eastAsia="ar-SA"/>
    </w:rPr>
  </w:style>
  <w:style w:type="paragraph" w:customStyle="1" w:styleId="TextodaAlterao">
    <w:name w:val="Texto da Alteração"/>
    <w:basedOn w:val="Normal"/>
    <w:rsid w:val="005A56D4"/>
    <w:pPr>
      <w:widowControl w:val="0"/>
      <w:tabs>
        <w:tab w:val="left" w:pos="9356"/>
      </w:tabs>
      <w:suppressAutoHyphens/>
      <w:overflowPunct w:val="0"/>
      <w:autoSpaceDE w:val="0"/>
      <w:spacing w:before="120" w:after="120" w:line="240" w:lineRule="auto"/>
      <w:ind w:firstLine="2835"/>
    </w:pPr>
    <w:rPr>
      <w:rFonts w:ascii="Times New Roman" w:eastAsia="Times New Roman" w:hAnsi="Times New Roman"/>
      <w:szCs w:val="20"/>
      <w:lang w:eastAsia="ar-SA"/>
    </w:rPr>
  </w:style>
  <w:style w:type="paragraph" w:styleId="Pr-formataoHTML">
    <w:name w:val="HTML Preformatted"/>
    <w:basedOn w:val="Normal"/>
    <w:link w:val="Pr-formataoHTMLChar"/>
    <w:rsid w:val="005A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left"/>
    </w:pPr>
    <w:rPr>
      <w:rFonts w:ascii="Courier New" w:eastAsia="Courier New" w:hAnsi="Courier New"/>
      <w:sz w:val="20"/>
      <w:szCs w:val="20"/>
      <w:lang w:eastAsia="ar-SA"/>
    </w:rPr>
  </w:style>
  <w:style w:type="character" w:customStyle="1" w:styleId="Pr-formataoHTMLChar">
    <w:name w:val="Pré-formatação HTML Char"/>
    <w:basedOn w:val="Fontepargpadro"/>
    <w:link w:val="Pr-formataoHTML"/>
    <w:rsid w:val="005A56D4"/>
    <w:rPr>
      <w:rFonts w:ascii="Courier New" w:eastAsia="Courier New" w:hAnsi="Courier New" w:cs="Times New Roman"/>
      <w:sz w:val="20"/>
      <w:szCs w:val="20"/>
      <w:lang w:eastAsia="ar-SA"/>
    </w:rPr>
  </w:style>
  <w:style w:type="paragraph" w:customStyle="1" w:styleId="Estilo1">
    <w:name w:val="Estilo1"/>
    <w:basedOn w:val="Normal"/>
    <w:next w:val="Ttulo1"/>
    <w:rsid w:val="005A56D4"/>
    <w:pPr>
      <w:suppressAutoHyphens/>
      <w:spacing w:after="0" w:line="240" w:lineRule="auto"/>
      <w:ind w:firstLine="0"/>
    </w:pPr>
    <w:rPr>
      <w:rFonts w:ascii="Times New Roman" w:eastAsia="Times New Roman" w:hAnsi="Times New Roman"/>
      <w:kern w:val="1"/>
      <w:szCs w:val="20"/>
      <w:lang w:eastAsia="ar-SA"/>
    </w:rPr>
  </w:style>
  <w:style w:type="paragraph" w:customStyle="1" w:styleId="ASIGNATARIOS">
    <w:name w:val="A SIGNATARIO(S)"/>
    <w:rsid w:val="005A56D4"/>
    <w:pPr>
      <w:widowControl w:val="0"/>
      <w:tabs>
        <w:tab w:val="left" w:pos="5103"/>
      </w:tabs>
      <w:suppressAutoHyphens/>
      <w:spacing w:before="100" w:after="0" w:line="240" w:lineRule="auto"/>
      <w:ind w:firstLine="1134"/>
      <w:jc w:val="both"/>
    </w:pPr>
    <w:rPr>
      <w:rFonts w:ascii="Times New Roman" w:eastAsia="Times New Roman" w:hAnsi="Times New Roman" w:cs="Times New Roman"/>
      <w:color w:val="000000"/>
      <w:sz w:val="24"/>
      <w:szCs w:val="20"/>
      <w:lang w:eastAsia="ar-SA"/>
    </w:rPr>
  </w:style>
  <w:style w:type="paragraph" w:customStyle="1" w:styleId="Textoembloco1">
    <w:name w:val="Texto em bloco1"/>
    <w:basedOn w:val="Normal"/>
    <w:rsid w:val="005A56D4"/>
    <w:pPr>
      <w:suppressAutoHyphens/>
      <w:spacing w:after="0" w:line="240" w:lineRule="auto"/>
      <w:ind w:left="567" w:right="284" w:firstLine="1134"/>
    </w:pPr>
    <w:rPr>
      <w:rFonts w:ascii="Times New Roman" w:eastAsia="Times New Roman" w:hAnsi="Times New Roman"/>
      <w:sz w:val="28"/>
      <w:szCs w:val="20"/>
      <w:lang w:eastAsia="ar-SA"/>
    </w:rPr>
  </w:style>
  <w:style w:type="paragraph" w:customStyle="1" w:styleId="font5">
    <w:name w:val="font5"/>
    <w:basedOn w:val="Normal"/>
    <w:rsid w:val="005A56D4"/>
    <w:pPr>
      <w:suppressAutoHyphens/>
      <w:spacing w:before="100" w:after="100" w:line="240" w:lineRule="auto"/>
      <w:ind w:firstLine="0"/>
      <w:jc w:val="left"/>
    </w:pPr>
    <w:rPr>
      <w:rFonts w:ascii="Times New Roman" w:eastAsia="Times New Roman" w:hAnsi="Times New Roman"/>
      <w:szCs w:val="20"/>
      <w:lang w:eastAsia="ar-SA"/>
    </w:rPr>
  </w:style>
  <w:style w:type="paragraph" w:customStyle="1" w:styleId="WW-Corpodetexto2">
    <w:name w:val="WW-Corpo de texto 2"/>
    <w:basedOn w:val="Normal"/>
    <w:rsid w:val="005A56D4"/>
    <w:pPr>
      <w:suppressAutoHyphens/>
      <w:spacing w:after="0" w:line="240" w:lineRule="auto"/>
      <w:ind w:firstLine="0"/>
    </w:pPr>
    <w:rPr>
      <w:rFonts w:ascii="Times New Roman" w:eastAsia="Times New Roman" w:hAnsi="Times New Roman"/>
      <w:szCs w:val="20"/>
      <w:lang w:eastAsia="ar-SA"/>
    </w:rPr>
  </w:style>
  <w:style w:type="paragraph" w:customStyle="1" w:styleId="iniciolaser">
    <w:name w:val="inicio laser"/>
    <w:rsid w:val="005A56D4"/>
    <w:pPr>
      <w:suppressAutoHyphens/>
      <w:overflowPunct w:val="0"/>
      <w:autoSpaceDE w:val="0"/>
      <w:spacing w:after="0" w:line="240" w:lineRule="auto"/>
      <w:ind w:left="567"/>
      <w:jc w:val="both"/>
      <w:textAlignment w:val="baseline"/>
    </w:pPr>
    <w:rPr>
      <w:rFonts w:ascii="Courier" w:eastAsia="Times New Roman" w:hAnsi="Courier" w:cs="Times New Roman"/>
      <w:sz w:val="24"/>
      <w:szCs w:val="20"/>
      <w:lang w:eastAsia="ar-SA"/>
    </w:rPr>
  </w:style>
  <w:style w:type="paragraph" w:customStyle="1" w:styleId="Pf4">
    <w:name w:val="Pf4"/>
    <w:rsid w:val="005A56D4"/>
    <w:pPr>
      <w:widowControl w:val="0"/>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Corpodetexto22">
    <w:name w:val="Corpo de texto 22"/>
    <w:basedOn w:val="Normal"/>
    <w:rsid w:val="005A56D4"/>
    <w:pPr>
      <w:suppressAutoHyphens/>
      <w:overflowPunct w:val="0"/>
      <w:autoSpaceDE w:val="0"/>
      <w:spacing w:after="0" w:line="240" w:lineRule="auto"/>
      <w:ind w:firstLine="0"/>
      <w:textAlignment w:val="baseline"/>
    </w:pPr>
    <w:rPr>
      <w:rFonts w:ascii="Arial" w:eastAsia="Times New Roman" w:hAnsi="Arial"/>
      <w:szCs w:val="20"/>
      <w:lang w:val="pt-PT" w:eastAsia="ar-SA"/>
    </w:rPr>
  </w:style>
  <w:style w:type="paragraph" w:customStyle="1" w:styleId="Ementa">
    <w:name w:val="Ementa"/>
    <w:basedOn w:val="Normal"/>
    <w:rsid w:val="005A56D4"/>
    <w:pPr>
      <w:widowControl w:val="0"/>
      <w:suppressAutoHyphens/>
      <w:overflowPunct w:val="0"/>
      <w:autoSpaceDE w:val="0"/>
      <w:spacing w:after="720" w:line="240" w:lineRule="auto"/>
      <w:ind w:left="4820" w:firstLine="0"/>
      <w:textAlignment w:val="baseline"/>
    </w:pPr>
    <w:rPr>
      <w:rFonts w:ascii="Times New Roman" w:eastAsia="Times New Roman" w:hAnsi="Times New Roman"/>
      <w:szCs w:val="20"/>
      <w:lang w:eastAsia="ar-SA"/>
    </w:rPr>
  </w:style>
  <w:style w:type="paragraph" w:customStyle="1" w:styleId="Saudao1">
    <w:name w:val="Saudação1"/>
    <w:basedOn w:val="Normal"/>
    <w:next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Epgrafe">
    <w:name w:val="Epígrafe"/>
    <w:rsid w:val="005A56D4"/>
    <w:pPr>
      <w:suppressAutoHyphens/>
      <w:spacing w:before="240" w:after="240" w:line="240" w:lineRule="auto"/>
      <w:jc w:val="center"/>
    </w:pPr>
    <w:rPr>
      <w:rFonts w:ascii="Arial" w:eastAsia="Times  New Roman" w:hAnsi="Arial" w:cs="Times New Roman"/>
      <w:b/>
      <w:i/>
      <w:caps/>
      <w:sz w:val="24"/>
      <w:szCs w:val="20"/>
      <w:lang w:eastAsia="ar-SA"/>
    </w:rPr>
  </w:style>
  <w:style w:type="paragraph" w:customStyle="1" w:styleId="Inciso">
    <w:name w:val="Inciso"/>
    <w:rsid w:val="005A56D4"/>
    <w:pPr>
      <w:suppressAutoHyphens/>
      <w:spacing w:after="120" w:line="240" w:lineRule="atLeast"/>
      <w:ind w:firstLine="567"/>
      <w:jc w:val="both"/>
    </w:pPr>
    <w:rPr>
      <w:rFonts w:ascii="Arial" w:eastAsia="Times  New Roman" w:hAnsi="Arial" w:cs="Times New Roman"/>
      <w:b/>
      <w:i/>
      <w:sz w:val="20"/>
      <w:szCs w:val="20"/>
      <w:lang w:eastAsia="ar-SA"/>
    </w:rPr>
  </w:style>
  <w:style w:type="paragraph" w:customStyle="1" w:styleId="Pargrafo">
    <w:name w:val="Parágrafo"/>
    <w:basedOn w:val="Normal"/>
    <w:rsid w:val="005A56D4"/>
    <w:pPr>
      <w:suppressAutoHyphens/>
      <w:spacing w:after="120" w:line="240" w:lineRule="atLeast"/>
    </w:pPr>
    <w:rPr>
      <w:rFonts w:ascii="Arial" w:eastAsia="Times  New Roman" w:hAnsi="Arial"/>
      <w:b/>
      <w:i/>
      <w:sz w:val="20"/>
      <w:szCs w:val="20"/>
      <w:lang w:eastAsia="ar-SA"/>
    </w:rPr>
  </w:style>
  <w:style w:type="paragraph" w:customStyle="1" w:styleId="CESEAO">
    <w:name w:val="CESEÇAO"/>
    <w:basedOn w:val="Normal"/>
    <w:rsid w:val="005A56D4"/>
    <w:pPr>
      <w:suppressAutoHyphens/>
      <w:spacing w:before="360" w:after="0" w:line="240" w:lineRule="auto"/>
      <w:ind w:firstLine="0"/>
      <w:jc w:val="center"/>
    </w:pPr>
    <w:rPr>
      <w:rFonts w:ascii="Times New Roman" w:eastAsia="Times New Roman" w:hAnsi="Times New Roman"/>
      <w:b/>
      <w:bCs/>
      <w:lang w:eastAsia="ar-SA"/>
    </w:rPr>
  </w:style>
  <w:style w:type="paragraph" w:customStyle="1" w:styleId="CEsubtitulo">
    <w:name w:val="CE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WW-Padro">
    <w:name w:val="WW-Padrão"/>
    <w:rsid w:val="005A56D4"/>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TextosemFormatao1">
    <w:name w:val="Texto sem Formatação1"/>
    <w:basedOn w:val="Normal"/>
    <w:rsid w:val="005A56D4"/>
    <w:pPr>
      <w:suppressAutoHyphens/>
      <w:spacing w:after="0" w:line="240" w:lineRule="auto"/>
      <w:ind w:firstLine="0"/>
      <w:jc w:val="left"/>
    </w:pPr>
    <w:rPr>
      <w:rFonts w:ascii="Courier New" w:eastAsia="Times New Roman" w:hAnsi="Courier New"/>
      <w:sz w:val="20"/>
      <w:lang w:eastAsia="ar-SA"/>
    </w:rPr>
  </w:style>
  <w:style w:type="paragraph" w:customStyle="1" w:styleId="xl29">
    <w:name w:val="xl29"/>
    <w:basedOn w:val="Normal"/>
    <w:rsid w:val="005A56D4"/>
    <w:pPr>
      <w:suppressAutoHyphens/>
      <w:spacing w:before="100" w:after="100" w:line="240" w:lineRule="auto"/>
      <w:ind w:firstLine="0"/>
      <w:jc w:val="right"/>
    </w:pPr>
    <w:rPr>
      <w:rFonts w:ascii="Times New Roman" w:eastAsia="Times New Roman" w:hAnsi="Times New Roman"/>
      <w:szCs w:val="20"/>
      <w:lang w:eastAsia="ar-SA"/>
    </w:rPr>
  </w:style>
  <w:style w:type="paragraph" w:customStyle="1" w:styleId="Contedodetabela">
    <w:name w:val="Conteúdo de tabela"/>
    <w:basedOn w:val="Corpodetexto"/>
    <w:rsid w:val="005A56D4"/>
    <w:pPr>
      <w:suppressAutoHyphens/>
      <w:spacing w:after="0" w:line="240" w:lineRule="auto"/>
      <w:ind w:firstLine="0"/>
    </w:pPr>
    <w:rPr>
      <w:rFonts w:ascii="Arial" w:eastAsia="Times New Roman" w:hAnsi="Arial" w:cs="Times New Roman"/>
      <w:szCs w:val="20"/>
      <w:lang w:eastAsia="ar-SA"/>
    </w:rPr>
  </w:style>
  <w:style w:type="paragraph" w:customStyle="1" w:styleId="CHAVE">
    <w:name w:val="CHAVE"/>
    <w:basedOn w:val="Normal"/>
    <w:rsid w:val="005A56D4"/>
    <w:pPr>
      <w:suppressAutoHyphens/>
      <w:spacing w:after="0" w:line="240" w:lineRule="auto"/>
      <w:ind w:firstLine="0"/>
    </w:pPr>
    <w:rPr>
      <w:rFonts w:ascii="Tms Rmn" w:eastAsia="Times New Roman" w:hAnsi="Tms Rmn"/>
      <w:szCs w:val="20"/>
      <w:lang w:eastAsia="ar-SA"/>
    </w:rPr>
  </w:style>
  <w:style w:type="paragraph" w:customStyle="1" w:styleId="A160166">
    <w:name w:val="_A160166"/>
    <w:basedOn w:val="Normal"/>
    <w:rsid w:val="005A56D4"/>
    <w:pPr>
      <w:suppressAutoHyphens/>
      <w:spacing w:after="0" w:line="240" w:lineRule="auto"/>
      <w:ind w:firstLine="2160"/>
    </w:pPr>
    <w:rPr>
      <w:rFonts w:ascii="Tms Rmn" w:eastAsia="Times New Roman" w:hAnsi="Tms Rmn"/>
      <w:szCs w:val="20"/>
      <w:lang w:eastAsia="ar-SA"/>
    </w:rPr>
  </w:style>
  <w:style w:type="paragraph" w:customStyle="1" w:styleId="A161766">
    <w:name w:val="_A161766"/>
    <w:basedOn w:val="Normal"/>
    <w:rsid w:val="005A56D4"/>
    <w:pPr>
      <w:suppressAutoHyphens/>
      <w:spacing w:after="0" w:line="240" w:lineRule="auto"/>
      <w:ind w:left="2304" w:firstLine="2160"/>
    </w:pPr>
    <w:rPr>
      <w:rFonts w:ascii="Tms Rmn" w:eastAsia="Times New Roman" w:hAnsi="Tms Rmn"/>
      <w:szCs w:val="20"/>
      <w:lang w:eastAsia="ar-SA"/>
    </w:rPr>
  </w:style>
  <w:style w:type="paragraph" w:customStyle="1" w:styleId="A130165">
    <w:name w:val="_A130165"/>
    <w:rsid w:val="005A56D4"/>
    <w:pPr>
      <w:widowControl w:val="0"/>
      <w:suppressAutoHyphens/>
      <w:spacing w:after="0" w:line="240" w:lineRule="auto"/>
      <w:ind w:firstLine="1728"/>
      <w:jc w:val="both"/>
    </w:pPr>
    <w:rPr>
      <w:rFonts w:ascii="Times New Roman" w:eastAsia="Times New Roman" w:hAnsi="Times New Roman" w:cs="Times New Roman"/>
      <w:color w:val="000000"/>
      <w:sz w:val="24"/>
      <w:szCs w:val="20"/>
      <w:lang w:eastAsia="ar-SA"/>
    </w:rPr>
  </w:style>
  <w:style w:type="paragraph" w:customStyle="1" w:styleId="A393266">
    <w:name w:val="_A393266"/>
    <w:basedOn w:val="Normal"/>
    <w:rsid w:val="005A56D4"/>
    <w:pPr>
      <w:suppressAutoHyphens/>
      <w:spacing w:after="0" w:line="240" w:lineRule="auto"/>
      <w:ind w:left="4463" w:firstLine="5471"/>
    </w:pPr>
    <w:rPr>
      <w:rFonts w:ascii="Tms Rmn" w:eastAsia="Times New Roman" w:hAnsi="Tms Rmn"/>
      <w:szCs w:val="20"/>
      <w:lang w:eastAsia="ar-SA"/>
    </w:rPr>
  </w:style>
  <w:style w:type="paragraph" w:customStyle="1" w:styleId="Ttulodatabela">
    <w:name w:val="Título da tabela"/>
    <w:basedOn w:val="Contedodatabela"/>
    <w:rsid w:val="005A56D4"/>
    <w:pPr>
      <w:widowControl/>
      <w:spacing w:line="240" w:lineRule="auto"/>
      <w:ind w:firstLine="0"/>
      <w:jc w:val="center"/>
    </w:pPr>
    <w:rPr>
      <w:rFonts w:ascii="Times New Roman" w:eastAsia="Times New Roman" w:hAnsi="Times New Roman" w:cs="Times New Roman"/>
      <w:b/>
      <w:bCs/>
      <w:kern w:val="0"/>
      <w:szCs w:val="20"/>
      <w:lang w:eastAsia="ar-SA" w:bidi="ar-SA"/>
    </w:rPr>
  </w:style>
  <w:style w:type="character" w:customStyle="1" w:styleId="rvts7">
    <w:name w:val="rvts7"/>
    <w:rsid w:val="005A56D4"/>
    <w:rPr>
      <w:color w:val="000000"/>
    </w:rPr>
  </w:style>
  <w:style w:type="paragraph" w:customStyle="1" w:styleId="Style1">
    <w:name w:val="Style 1"/>
    <w:basedOn w:val="Normal"/>
    <w:rsid w:val="005A56D4"/>
    <w:pPr>
      <w:widowControl w:val="0"/>
      <w:spacing w:after="0" w:line="240" w:lineRule="auto"/>
      <w:ind w:firstLine="0"/>
      <w:jc w:val="center"/>
    </w:pPr>
    <w:rPr>
      <w:rFonts w:ascii="Times New Roman" w:eastAsia="Times New Roman" w:hAnsi="Times New Roman"/>
      <w:color w:val="000000"/>
      <w:sz w:val="20"/>
      <w:szCs w:val="20"/>
      <w:lang w:eastAsia="pt-BR"/>
    </w:rPr>
  </w:style>
  <w:style w:type="numbering" w:customStyle="1" w:styleId="Semlista3">
    <w:name w:val="Sem lista3"/>
    <w:next w:val="Semlista"/>
    <w:uiPriority w:val="99"/>
    <w:semiHidden/>
    <w:unhideWhenUsed/>
    <w:rsid w:val="005A56D4"/>
  </w:style>
  <w:style w:type="character" w:customStyle="1" w:styleId="Fontepargpadro2">
    <w:name w:val="Fonte parág. padrão2"/>
    <w:rsid w:val="005A56D4"/>
  </w:style>
  <w:style w:type="character" w:customStyle="1" w:styleId="Absatz-Standardschriftart">
    <w:name w:val="Absatz-Standardschriftart"/>
    <w:rsid w:val="005A56D4"/>
  </w:style>
  <w:style w:type="character" w:customStyle="1" w:styleId="WW-Absatz-Standardschriftart">
    <w:name w:val="WW-Absatz-Standardschriftart"/>
    <w:rsid w:val="005A56D4"/>
  </w:style>
  <w:style w:type="character" w:customStyle="1" w:styleId="WW-Absatz-Standardschriftart1">
    <w:name w:val="WW-Absatz-Standardschriftart1"/>
    <w:rsid w:val="005A56D4"/>
  </w:style>
  <w:style w:type="character" w:customStyle="1" w:styleId="Refdenotaderodap1">
    <w:name w:val="Ref. de nota de rodapé1"/>
    <w:rsid w:val="005A56D4"/>
    <w:rPr>
      <w:vertAlign w:val="superscript"/>
    </w:rPr>
  </w:style>
  <w:style w:type="character" w:customStyle="1" w:styleId="Caracteresdenotadefim">
    <w:name w:val="Caracteres de nota de fim"/>
    <w:rsid w:val="005A56D4"/>
    <w:rPr>
      <w:vertAlign w:val="superscript"/>
    </w:rPr>
  </w:style>
  <w:style w:type="character" w:customStyle="1" w:styleId="WW-Caracteresdenotadefim">
    <w:name w:val="WW-Caracteres de nota de fim"/>
    <w:rsid w:val="005A56D4"/>
  </w:style>
  <w:style w:type="character" w:customStyle="1" w:styleId="Refdenotadefim1">
    <w:name w:val="Ref. de nota de fim1"/>
    <w:rsid w:val="005A56D4"/>
    <w:rPr>
      <w:vertAlign w:val="superscript"/>
    </w:rPr>
  </w:style>
  <w:style w:type="character" w:styleId="Refdenotadefim">
    <w:name w:val="endnote reference"/>
    <w:rsid w:val="005A56D4"/>
    <w:rPr>
      <w:vertAlign w:val="superscript"/>
    </w:rPr>
  </w:style>
  <w:style w:type="paragraph" w:customStyle="1" w:styleId="Ttulo20">
    <w:name w:val="Título2"/>
    <w:basedOn w:val="Normal"/>
    <w:next w:val="Corpodetexto"/>
    <w:rsid w:val="005A56D4"/>
    <w:pPr>
      <w:keepNext/>
      <w:spacing w:before="240" w:after="120" w:line="240" w:lineRule="auto"/>
      <w:ind w:firstLine="0"/>
      <w:jc w:val="left"/>
    </w:pPr>
    <w:rPr>
      <w:rFonts w:ascii="Arial" w:eastAsia="Microsoft YaHei" w:hAnsi="Arial" w:cs="Mangal"/>
      <w:sz w:val="28"/>
      <w:szCs w:val="28"/>
      <w:lang w:eastAsia="ar-SA"/>
    </w:rPr>
  </w:style>
  <w:style w:type="paragraph" w:customStyle="1" w:styleId="Legenda2">
    <w:name w:val="Legenda2"/>
    <w:basedOn w:val="Normal"/>
    <w:rsid w:val="005A56D4"/>
    <w:pPr>
      <w:suppressLineNumbers/>
      <w:spacing w:before="120" w:after="120" w:line="240" w:lineRule="auto"/>
      <w:ind w:firstLine="0"/>
      <w:jc w:val="left"/>
    </w:pPr>
    <w:rPr>
      <w:rFonts w:ascii="Arial" w:eastAsia="Times New Roman" w:hAnsi="Arial" w:cs="Mangal"/>
      <w:i/>
      <w:iCs/>
      <w:lang w:eastAsia="ar-SA"/>
    </w:rPr>
  </w:style>
  <w:style w:type="paragraph" w:customStyle="1" w:styleId="Ttulo10">
    <w:name w:val="Título1"/>
    <w:basedOn w:val="Normal"/>
    <w:next w:val="Corpodetexto"/>
    <w:rsid w:val="005A56D4"/>
    <w:pPr>
      <w:spacing w:before="240" w:after="60" w:line="240" w:lineRule="auto"/>
      <w:ind w:firstLine="0"/>
      <w:jc w:val="center"/>
    </w:pPr>
    <w:rPr>
      <w:rFonts w:ascii="Arial" w:eastAsia="Times New Roman" w:hAnsi="Arial" w:cs="Arial"/>
      <w:b/>
      <w:kern w:val="1"/>
      <w:sz w:val="32"/>
      <w:szCs w:val="20"/>
      <w:lang w:eastAsia="ar-SA"/>
    </w:rPr>
  </w:style>
  <w:style w:type="paragraph" w:customStyle="1" w:styleId="Contedodequadro">
    <w:name w:val="Conteúdo de quadro"/>
    <w:basedOn w:val="Corpodetexto"/>
    <w:rsid w:val="005A56D4"/>
    <w:pPr>
      <w:spacing w:line="240" w:lineRule="auto"/>
      <w:ind w:firstLine="0"/>
      <w:jc w:val="left"/>
    </w:pPr>
    <w:rPr>
      <w:rFonts w:ascii="Arial" w:eastAsia="Times New Roman" w:hAnsi="Arial" w:cs="Arial"/>
      <w:sz w:val="22"/>
      <w:szCs w:val="20"/>
      <w:lang w:eastAsia="ar-SA"/>
    </w:rPr>
  </w:style>
  <w:style w:type="paragraph" w:customStyle="1" w:styleId="Ttulodetabela">
    <w:name w:val="Título de tabela"/>
    <w:basedOn w:val="Contedodetabela"/>
    <w:rsid w:val="005A56D4"/>
    <w:pPr>
      <w:suppressLineNumbers/>
      <w:suppressAutoHyphens w:val="0"/>
      <w:jc w:val="center"/>
    </w:pPr>
    <w:rPr>
      <w:rFonts w:cs="Arial"/>
      <w:b/>
      <w:bCs/>
      <w:sz w:val="22"/>
    </w:rPr>
  </w:style>
  <w:style w:type="numbering" w:customStyle="1" w:styleId="Semlista4">
    <w:name w:val="Sem lista4"/>
    <w:next w:val="Semlista"/>
    <w:semiHidden/>
    <w:rsid w:val="005A56D4"/>
  </w:style>
  <w:style w:type="character" w:customStyle="1" w:styleId="WW-Absatz-Standardschriftart11">
    <w:name w:val="WW-Absatz-Standardschriftart11"/>
    <w:rsid w:val="005A56D4"/>
  </w:style>
  <w:style w:type="character" w:customStyle="1" w:styleId="Smbolosdenumerao">
    <w:name w:val="Símbolos de numeração"/>
    <w:rsid w:val="005A56D4"/>
  </w:style>
  <w:style w:type="paragraph" w:customStyle="1" w:styleId="TextosemFormatao2">
    <w:name w:val="Texto sem Formatação2"/>
    <w:basedOn w:val="Normal"/>
    <w:rsid w:val="005A56D4"/>
    <w:pPr>
      <w:spacing w:after="0" w:line="240" w:lineRule="auto"/>
      <w:ind w:firstLine="0"/>
      <w:jc w:val="left"/>
    </w:pPr>
    <w:rPr>
      <w:rFonts w:ascii="Courier New" w:eastAsia="Times New Roman" w:hAnsi="Courier New"/>
      <w:sz w:val="20"/>
      <w:szCs w:val="20"/>
      <w:lang w:eastAsia="ar-SA"/>
    </w:rPr>
  </w:style>
  <w:style w:type="paragraph" w:customStyle="1" w:styleId="Citaes">
    <w:name w:val="Citações"/>
    <w:basedOn w:val="Normal"/>
    <w:rsid w:val="005A56D4"/>
    <w:pPr>
      <w:spacing w:after="283" w:line="240" w:lineRule="auto"/>
      <w:ind w:left="567" w:right="567" w:firstLine="0"/>
      <w:jc w:val="left"/>
    </w:pPr>
    <w:rPr>
      <w:rFonts w:ascii="Times New Roman" w:eastAsia="Times New Roman" w:hAnsi="Times New Roman"/>
      <w:sz w:val="20"/>
      <w:szCs w:val="20"/>
      <w:lang w:eastAsia="ar-SA"/>
    </w:rPr>
  </w:style>
  <w:style w:type="character" w:customStyle="1" w:styleId="marcapalavra">
    <w:name w:val="marca_palavra"/>
    <w:basedOn w:val="Fontepargpadro"/>
    <w:rsid w:val="005A56D4"/>
  </w:style>
  <w:style w:type="paragraph" w:customStyle="1" w:styleId="Standard">
    <w:name w:val="Standard"/>
    <w:rsid w:val="005A56D4"/>
    <w:pPr>
      <w:widowControl w:val="0"/>
      <w:suppressAutoHyphens/>
      <w:spacing w:after="200" w:line="276" w:lineRule="auto"/>
      <w:textAlignment w:val="baseline"/>
    </w:pPr>
    <w:rPr>
      <w:rFonts w:ascii="Times New Roman" w:eastAsia="SimSun;宋体" w:hAnsi="Times New Roman" w:cs="Mangal"/>
      <w:sz w:val="24"/>
      <w:szCs w:val="24"/>
      <w:lang w:eastAsia="zh-CN" w:bidi="hi-IN"/>
    </w:rPr>
  </w:style>
  <w:style w:type="paragraph" w:customStyle="1" w:styleId="Transcrio-dennciaeoutros">
    <w:name w:val="Transcrição - denúncia e outros"/>
    <w:basedOn w:val="Normal"/>
    <w:rsid w:val="005A56D4"/>
    <w:pPr>
      <w:spacing w:after="0" w:line="240" w:lineRule="auto"/>
      <w:ind w:left="1134"/>
    </w:pPr>
    <w:rPr>
      <w:rFonts w:ascii="Arial" w:eastAsia="Times New Roman" w:hAnsi="Arial" w:cs="Arial"/>
      <w:i/>
      <w:iCs/>
      <w:lang w:eastAsia="pt-BR"/>
    </w:rPr>
  </w:style>
  <w:style w:type="paragraph" w:customStyle="1" w:styleId="PargrafoNormal">
    <w:name w:val="Parágrafo Normal"/>
    <w:basedOn w:val="Normal"/>
    <w:link w:val="PargrafoNormalChar"/>
    <w:rsid w:val="005A56D4"/>
    <w:pPr>
      <w:spacing w:after="60"/>
      <w:ind w:firstLine="1418"/>
    </w:pPr>
    <w:rPr>
      <w:rFonts w:asciiTheme="minorHAnsi" w:eastAsiaTheme="minorHAnsi" w:hAnsiTheme="minorHAnsi" w:cstheme="minorBidi"/>
      <w:sz w:val="22"/>
      <w:szCs w:val="22"/>
    </w:rPr>
  </w:style>
  <w:style w:type="character" w:customStyle="1" w:styleId="Refdenotaderodap2">
    <w:name w:val="Ref. de nota de rodapé2"/>
    <w:rsid w:val="005A56D4"/>
    <w:rPr>
      <w:vertAlign w:val="superscript"/>
    </w:rPr>
  </w:style>
  <w:style w:type="character" w:customStyle="1" w:styleId="WW8Num1z0">
    <w:name w:val="WW8Num1z0"/>
    <w:rsid w:val="005A56D4"/>
    <w:rPr>
      <w:rFonts w:ascii="Times New Roman" w:eastAsia="Times New Roman" w:hAnsi="Times New Roman" w:cs="Times New Roman"/>
    </w:rPr>
  </w:style>
  <w:style w:type="character" w:customStyle="1" w:styleId="WW8Num1z1">
    <w:name w:val="WW8Num1z1"/>
    <w:rsid w:val="005A56D4"/>
    <w:rPr>
      <w:rFonts w:ascii="Courier New" w:hAnsi="Courier New" w:cs="Courier New"/>
    </w:rPr>
  </w:style>
  <w:style w:type="character" w:customStyle="1" w:styleId="WW8Num1z2">
    <w:name w:val="WW8Num1z2"/>
    <w:rsid w:val="005A56D4"/>
    <w:rPr>
      <w:rFonts w:ascii="Wingdings" w:hAnsi="Wingdings" w:cs="Wingdings"/>
    </w:rPr>
  </w:style>
  <w:style w:type="character" w:customStyle="1" w:styleId="WW8Num1z3">
    <w:name w:val="WW8Num1z3"/>
    <w:rsid w:val="005A56D4"/>
    <w:rPr>
      <w:rFonts w:ascii="Symbol" w:hAnsi="Symbol" w:cs="Symbol"/>
    </w:rPr>
  </w:style>
  <w:style w:type="character" w:customStyle="1" w:styleId="WW8Num1z4">
    <w:name w:val="WW8Num1z4"/>
    <w:rsid w:val="005A56D4"/>
  </w:style>
  <w:style w:type="character" w:customStyle="1" w:styleId="WW8Num1z5">
    <w:name w:val="WW8Num1z5"/>
    <w:rsid w:val="005A56D4"/>
  </w:style>
  <w:style w:type="character" w:customStyle="1" w:styleId="WW8Num1z6">
    <w:name w:val="WW8Num1z6"/>
    <w:rsid w:val="005A56D4"/>
  </w:style>
  <w:style w:type="character" w:customStyle="1" w:styleId="WW8Num1z7">
    <w:name w:val="WW8Num1z7"/>
    <w:rsid w:val="005A56D4"/>
  </w:style>
  <w:style w:type="character" w:customStyle="1" w:styleId="WW8Num1z8">
    <w:name w:val="WW8Num1z8"/>
    <w:rsid w:val="005A56D4"/>
  </w:style>
  <w:style w:type="character" w:customStyle="1" w:styleId="WW8Num2z0">
    <w:name w:val="WW8Num2z0"/>
    <w:rsid w:val="005A56D4"/>
  </w:style>
  <w:style w:type="character" w:customStyle="1" w:styleId="WW8Num2z1">
    <w:name w:val="WW8Num2z1"/>
    <w:rsid w:val="005A56D4"/>
  </w:style>
  <w:style w:type="character" w:customStyle="1" w:styleId="WW8Num2z2">
    <w:name w:val="WW8Num2z2"/>
    <w:rsid w:val="005A56D4"/>
  </w:style>
  <w:style w:type="character" w:customStyle="1" w:styleId="WW8Num2z3">
    <w:name w:val="WW8Num2z3"/>
    <w:rsid w:val="005A56D4"/>
  </w:style>
  <w:style w:type="character" w:customStyle="1" w:styleId="WW8Num2z4">
    <w:name w:val="WW8Num2z4"/>
    <w:rsid w:val="005A56D4"/>
  </w:style>
  <w:style w:type="character" w:customStyle="1" w:styleId="WW8Num2z5">
    <w:name w:val="WW8Num2z5"/>
    <w:rsid w:val="005A56D4"/>
  </w:style>
  <w:style w:type="character" w:customStyle="1" w:styleId="WW8Num2z6">
    <w:name w:val="WW8Num2z6"/>
    <w:rsid w:val="005A56D4"/>
  </w:style>
  <w:style w:type="character" w:customStyle="1" w:styleId="WW8Num2z7">
    <w:name w:val="WW8Num2z7"/>
    <w:rsid w:val="005A56D4"/>
  </w:style>
  <w:style w:type="character" w:customStyle="1" w:styleId="WW8Num2z8">
    <w:name w:val="WW8Num2z8"/>
    <w:rsid w:val="005A56D4"/>
  </w:style>
  <w:style w:type="character" w:customStyle="1" w:styleId="WW8Num3z0">
    <w:name w:val="WW8Num3z0"/>
    <w:rsid w:val="005A56D4"/>
    <w:rPr>
      <w:rFonts w:ascii="Arial" w:hAnsi="Arial" w:cs="Arial"/>
      <w:color w:val="auto"/>
    </w:rPr>
  </w:style>
  <w:style w:type="character" w:customStyle="1" w:styleId="WW8Num3z1">
    <w:name w:val="WW8Num3z1"/>
    <w:rsid w:val="005A56D4"/>
    <w:rPr>
      <w:rFonts w:ascii="Arial" w:hAnsi="Arial" w:cs="Arial"/>
    </w:rPr>
  </w:style>
  <w:style w:type="character" w:customStyle="1" w:styleId="WW8Num3z2">
    <w:name w:val="WW8Num3z2"/>
    <w:rsid w:val="005A56D4"/>
  </w:style>
  <w:style w:type="character" w:customStyle="1" w:styleId="WW8Num3z3">
    <w:name w:val="WW8Num3z3"/>
    <w:rsid w:val="005A56D4"/>
  </w:style>
  <w:style w:type="character" w:customStyle="1" w:styleId="WW8Num3z4">
    <w:name w:val="WW8Num3z4"/>
    <w:rsid w:val="005A56D4"/>
  </w:style>
  <w:style w:type="character" w:customStyle="1" w:styleId="WW8Num3z5">
    <w:name w:val="WW8Num3z5"/>
    <w:rsid w:val="005A56D4"/>
  </w:style>
  <w:style w:type="character" w:customStyle="1" w:styleId="WW8Num3z6">
    <w:name w:val="WW8Num3z6"/>
    <w:rsid w:val="005A56D4"/>
  </w:style>
  <w:style w:type="character" w:customStyle="1" w:styleId="WW8Num3z7">
    <w:name w:val="WW8Num3z7"/>
    <w:rsid w:val="005A56D4"/>
  </w:style>
  <w:style w:type="character" w:customStyle="1" w:styleId="WW8Num3z8">
    <w:name w:val="WW8Num3z8"/>
    <w:rsid w:val="005A56D4"/>
  </w:style>
  <w:style w:type="character" w:customStyle="1" w:styleId="WW8Num4z0">
    <w:name w:val="WW8Num4z0"/>
    <w:rsid w:val="005A56D4"/>
  </w:style>
  <w:style w:type="character" w:customStyle="1" w:styleId="WW8Num4z1">
    <w:name w:val="WW8Num4z1"/>
    <w:rsid w:val="005A56D4"/>
  </w:style>
  <w:style w:type="character" w:customStyle="1" w:styleId="WW8Num4z2">
    <w:name w:val="WW8Num4z2"/>
    <w:rsid w:val="005A56D4"/>
  </w:style>
  <w:style w:type="character" w:customStyle="1" w:styleId="WW8Num4z3">
    <w:name w:val="WW8Num4z3"/>
    <w:rsid w:val="005A56D4"/>
  </w:style>
  <w:style w:type="character" w:customStyle="1" w:styleId="WW8Num4z4">
    <w:name w:val="WW8Num4z4"/>
    <w:rsid w:val="005A56D4"/>
  </w:style>
  <w:style w:type="character" w:customStyle="1" w:styleId="WW8Num4z5">
    <w:name w:val="WW8Num4z5"/>
    <w:rsid w:val="005A56D4"/>
  </w:style>
  <w:style w:type="character" w:customStyle="1" w:styleId="WW8Num4z6">
    <w:name w:val="WW8Num4z6"/>
    <w:rsid w:val="005A56D4"/>
  </w:style>
  <w:style w:type="character" w:customStyle="1" w:styleId="WW8Num4z7">
    <w:name w:val="WW8Num4z7"/>
    <w:rsid w:val="005A56D4"/>
  </w:style>
  <w:style w:type="character" w:customStyle="1" w:styleId="WW8Num4z8">
    <w:name w:val="WW8Num4z8"/>
    <w:rsid w:val="005A56D4"/>
  </w:style>
  <w:style w:type="character" w:customStyle="1" w:styleId="WW8Num5z0">
    <w:name w:val="WW8Num5z0"/>
    <w:rsid w:val="005A56D4"/>
  </w:style>
  <w:style w:type="character" w:customStyle="1" w:styleId="WW8Num5z1">
    <w:name w:val="WW8Num5z1"/>
    <w:rsid w:val="005A56D4"/>
  </w:style>
  <w:style w:type="character" w:customStyle="1" w:styleId="WW8Num5z2">
    <w:name w:val="WW8Num5z2"/>
    <w:rsid w:val="005A56D4"/>
  </w:style>
  <w:style w:type="character" w:customStyle="1" w:styleId="WW8Num5z3">
    <w:name w:val="WW8Num5z3"/>
    <w:rsid w:val="005A56D4"/>
  </w:style>
  <w:style w:type="character" w:customStyle="1" w:styleId="WW8Num5z4">
    <w:name w:val="WW8Num5z4"/>
    <w:rsid w:val="005A56D4"/>
  </w:style>
  <w:style w:type="character" w:customStyle="1" w:styleId="WW8Num5z5">
    <w:name w:val="WW8Num5z5"/>
    <w:rsid w:val="005A56D4"/>
  </w:style>
  <w:style w:type="character" w:customStyle="1" w:styleId="WW8Num5z6">
    <w:name w:val="WW8Num5z6"/>
    <w:rsid w:val="005A56D4"/>
  </w:style>
  <w:style w:type="character" w:customStyle="1" w:styleId="WW8Num5z7">
    <w:name w:val="WW8Num5z7"/>
    <w:rsid w:val="005A56D4"/>
  </w:style>
  <w:style w:type="character" w:customStyle="1" w:styleId="WW8Num5z8">
    <w:name w:val="WW8Num5z8"/>
    <w:rsid w:val="005A56D4"/>
  </w:style>
  <w:style w:type="character" w:customStyle="1" w:styleId="WW8Num6z0">
    <w:name w:val="WW8Num6z0"/>
    <w:rsid w:val="005A56D4"/>
    <w:rPr>
      <w:rFonts w:eastAsia="Arial"/>
    </w:rPr>
  </w:style>
  <w:style w:type="character" w:customStyle="1" w:styleId="WW8Num6z1">
    <w:name w:val="WW8Num6z1"/>
    <w:rsid w:val="005A56D4"/>
  </w:style>
  <w:style w:type="character" w:customStyle="1" w:styleId="WW8Num6z2">
    <w:name w:val="WW8Num6z2"/>
    <w:rsid w:val="005A56D4"/>
  </w:style>
  <w:style w:type="character" w:customStyle="1" w:styleId="WW8Num6z3">
    <w:name w:val="WW8Num6z3"/>
    <w:rsid w:val="005A56D4"/>
  </w:style>
  <w:style w:type="character" w:customStyle="1" w:styleId="WW8Num6z4">
    <w:name w:val="WW8Num6z4"/>
    <w:rsid w:val="005A56D4"/>
  </w:style>
  <w:style w:type="character" w:customStyle="1" w:styleId="WW8Num6z5">
    <w:name w:val="WW8Num6z5"/>
    <w:rsid w:val="005A56D4"/>
  </w:style>
  <w:style w:type="character" w:customStyle="1" w:styleId="WW8Num6z6">
    <w:name w:val="WW8Num6z6"/>
    <w:rsid w:val="005A56D4"/>
  </w:style>
  <w:style w:type="character" w:customStyle="1" w:styleId="WW8Num6z7">
    <w:name w:val="WW8Num6z7"/>
    <w:rsid w:val="005A56D4"/>
  </w:style>
  <w:style w:type="character" w:customStyle="1" w:styleId="WW8Num6z8">
    <w:name w:val="WW8Num6z8"/>
    <w:rsid w:val="005A56D4"/>
  </w:style>
  <w:style w:type="paragraph" w:styleId="Legenda">
    <w:name w:val="caption"/>
    <w:basedOn w:val="Normal"/>
    <w:qFormat/>
    <w:rsid w:val="005A56D4"/>
    <w:pPr>
      <w:suppressLineNumbers/>
      <w:suppressAutoHyphens/>
      <w:spacing w:before="120" w:after="120" w:line="240" w:lineRule="auto"/>
      <w:ind w:firstLine="0"/>
      <w:jc w:val="left"/>
    </w:pPr>
    <w:rPr>
      <w:rFonts w:ascii="Times New Roman" w:eastAsia="Times New Roman" w:hAnsi="Times New Roman" w:cs="Mangal"/>
      <w:i/>
      <w:iCs/>
      <w:lang w:eastAsia="zh-CN"/>
    </w:rPr>
  </w:style>
  <w:style w:type="character" w:styleId="Refdecomentrio">
    <w:name w:val="annotation reference"/>
    <w:uiPriority w:val="99"/>
    <w:semiHidden/>
    <w:unhideWhenUsed/>
    <w:rsid w:val="005A56D4"/>
    <w:rPr>
      <w:sz w:val="16"/>
      <w:szCs w:val="16"/>
    </w:rPr>
  </w:style>
  <w:style w:type="character" w:customStyle="1" w:styleId="CorpodetextoChar1">
    <w:name w:val="Corpo de texto Char1"/>
    <w:basedOn w:val="Fontepargpadro"/>
    <w:rsid w:val="005A56D4"/>
    <w:rPr>
      <w:rFonts w:ascii="Futura Md BT" w:hAnsi="Futura Md BT" w:cs="Futura Md BT"/>
      <w:color w:val="2A2B2B"/>
      <w:sz w:val="18"/>
      <w:szCs w:val="22"/>
      <w:lang w:eastAsia="zh-CN"/>
    </w:rPr>
  </w:style>
  <w:style w:type="character" w:customStyle="1" w:styleId="CabealhoChar1">
    <w:name w:val="Cabeçalho Char1"/>
    <w:basedOn w:val="Fontepargpadro"/>
    <w:rsid w:val="005A56D4"/>
    <w:rPr>
      <w:sz w:val="24"/>
      <w:szCs w:val="24"/>
      <w:lang w:eastAsia="zh-CN"/>
    </w:rPr>
  </w:style>
  <w:style w:type="character" w:customStyle="1" w:styleId="RodapChar1">
    <w:name w:val="Rodapé Char1"/>
    <w:basedOn w:val="Fontepargpadro"/>
    <w:rsid w:val="005A56D4"/>
    <w:rPr>
      <w:sz w:val="24"/>
      <w:szCs w:val="24"/>
      <w:lang w:eastAsia="zh-CN"/>
    </w:rPr>
  </w:style>
  <w:style w:type="character" w:customStyle="1" w:styleId="Refdenotaderodap5">
    <w:name w:val="Ref. de nota de rodapé5"/>
    <w:rsid w:val="005A56D4"/>
    <w:rPr>
      <w:vertAlign w:val="superscript"/>
    </w:rPr>
  </w:style>
  <w:style w:type="paragraph" w:styleId="Sumrio3">
    <w:name w:val="toc 3"/>
    <w:basedOn w:val="Normal"/>
    <w:next w:val="Normal"/>
    <w:autoRedefine/>
    <w:uiPriority w:val="39"/>
    <w:unhideWhenUsed/>
    <w:rsid w:val="005A56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2209A-1745-4403-B9B2-F77DE910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217</Words>
  <Characters>1175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Graziela Lange</dc:creator>
  <cp:keywords/>
  <dc:description/>
  <cp:lastModifiedBy>sallesnicole15@gmail.com</cp:lastModifiedBy>
  <cp:revision>5</cp:revision>
  <cp:lastPrinted>2023-10-02T10:24:00Z</cp:lastPrinted>
  <dcterms:created xsi:type="dcterms:W3CDTF">2023-10-03T11:19:00Z</dcterms:created>
  <dcterms:modified xsi:type="dcterms:W3CDTF">2023-10-03T12:07:00Z</dcterms:modified>
</cp:coreProperties>
</file>